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1B" w:rsidRPr="004D5613" w:rsidRDefault="00086B1B" w:rsidP="00086B1B">
      <w:pPr>
        <w:jc w:val="both"/>
        <w:rPr>
          <w:b/>
          <w:sz w:val="24"/>
          <w:szCs w:val="24"/>
          <w:lang w:val="sr-Cyrl-RS"/>
        </w:rPr>
      </w:pPr>
      <w:proofErr w:type="gramStart"/>
      <w:r w:rsidRPr="00703D54">
        <w:rPr>
          <w:sz w:val="24"/>
          <w:szCs w:val="24"/>
        </w:rPr>
        <w:t>На основу члана 4.</w:t>
      </w:r>
      <w:proofErr w:type="gramEnd"/>
      <w:r w:rsidRPr="00703D54">
        <w:rPr>
          <w:sz w:val="24"/>
          <w:szCs w:val="24"/>
        </w:rPr>
        <w:t xml:space="preserve"> </w:t>
      </w:r>
      <w:proofErr w:type="gramStart"/>
      <w:r w:rsidRPr="00703D54">
        <w:rPr>
          <w:sz w:val="24"/>
          <w:szCs w:val="24"/>
        </w:rPr>
        <w:t>Закона о запосленима</w:t>
      </w:r>
      <w:r w:rsidRPr="009C0DCF">
        <w:rPr>
          <w:sz w:val="24"/>
          <w:szCs w:val="24"/>
        </w:rPr>
        <w:t xml:space="preserve"> у аутономним покрајинама и јединицама локалне самоуправе ("Сл</w:t>
      </w:r>
      <w:r>
        <w:rPr>
          <w:sz w:val="24"/>
          <w:szCs w:val="24"/>
          <w:lang w:val="sr-Cyrl-RS"/>
        </w:rPr>
        <w:t>ужбени</w:t>
      </w:r>
      <w:r w:rsidRPr="009C0DCF">
        <w:rPr>
          <w:sz w:val="24"/>
          <w:szCs w:val="24"/>
        </w:rPr>
        <w:t xml:space="preserve"> гласник РС", бр. 21/16</w:t>
      </w:r>
      <w:r>
        <w:rPr>
          <w:sz w:val="24"/>
          <w:szCs w:val="24"/>
          <w:lang w:val="sr-Cyrl-RS"/>
        </w:rPr>
        <w:t>,</w:t>
      </w:r>
      <w:r w:rsidRPr="009C0DCF">
        <w:rPr>
          <w:sz w:val="24"/>
          <w:szCs w:val="24"/>
        </w:rPr>
        <w:t xml:space="preserve"> 113/17</w:t>
      </w:r>
      <w:r>
        <w:rPr>
          <w:sz w:val="24"/>
          <w:szCs w:val="24"/>
          <w:lang w:val="sr-Cyrl-RS"/>
        </w:rPr>
        <w:t>, 113/17-др.закон, 95/18, 86/19-др.закон, 157/20-др.закон, 114/21, 123/21-др.закон и 92/23</w:t>
      </w:r>
      <w:r w:rsidRPr="009C0DCF">
        <w:rPr>
          <w:sz w:val="24"/>
          <w:szCs w:val="24"/>
        </w:rPr>
        <w:t xml:space="preserve">) и члана </w:t>
      </w:r>
      <w:r>
        <w:rPr>
          <w:sz w:val="24"/>
          <w:szCs w:val="24"/>
        </w:rPr>
        <w:t>58.</w:t>
      </w:r>
      <w:proofErr w:type="gramEnd"/>
      <w:r w:rsidRPr="009C0DCF">
        <w:rPr>
          <w:sz w:val="24"/>
          <w:szCs w:val="24"/>
        </w:rPr>
        <w:t xml:space="preserve"> </w:t>
      </w:r>
      <w:proofErr w:type="gramStart"/>
      <w:r w:rsidRPr="009C0DCF">
        <w:rPr>
          <w:sz w:val="24"/>
          <w:szCs w:val="24"/>
        </w:rPr>
        <w:t>Одлуке о организацији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Општинске</w:t>
      </w:r>
      <w:r>
        <w:rPr>
          <w:sz w:val="24"/>
          <w:szCs w:val="24"/>
        </w:rPr>
        <w:t xml:space="preserve"> </w:t>
      </w:r>
      <w:r w:rsidRPr="009C0DCF">
        <w:rPr>
          <w:sz w:val="24"/>
          <w:szCs w:val="24"/>
        </w:rPr>
        <w:t xml:space="preserve">управе </w:t>
      </w:r>
      <w:r>
        <w:rPr>
          <w:sz w:val="24"/>
          <w:szCs w:val="24"/>
          <w:lang w:val="sr-Cyrl-RS"/>
        </w:rPr>
        <w:t xml:space="preserve">општине Димитровград </w:t>
      </w:r>
      <w:r w:rsidRPr="009C0DCF">
        <w:rPr>
          <w:sz w:val="24"/>
          <w:szCs w:val="24"/>
        </w:rPr>
        <w:t>("Сл</w:t>
      </w:r>
      <w:r>
        <w:rPr>
          <w:sz w:val="24"/>
          <w:szCs w:val="24"/>
          <w:lang w:val="sr-Cyrl-RS"/>
        </w:rPr>
        <w:t>ужбени</w:t>
      </w:r>
      <w:r w:rsidRPr="009C0DCF">
        <w:rPr>
          <w:sz w:val="24"/>
          <w:szCs w:val="24"/>
        </w:rPr>
        <w:t xml:space="preserve"> лист</w:t>
      </w:r>
      <w:r>
        <w:rPr>
          <w:sz w:val="24"/>
          <w:szCs w:val="24"/>
          <w:lang w:val="sr-Cyrl-RS"/>
        </w:rPr>
        <w:t xml:space="preserve"> општине Димитровград“,</w:t>
      </w:r>
      <w:r w:rsidRPr="009C0DCF">
        <w:rPr>
          <w:sz w:val="24"/>
          <w:szCs w:val="24"/>
        </w:rPr>
        <w:t xml:space="preserve"> бр.</w:t>
      </w:r>
      <w:r>
        <w:rPr>
          <w:sz w:val="24"/>
          <w:szCs w:val="24"/>
          <w:lang w:val="sr-Cyrl-RS"/>
        </w:rPr>
        <w:t>16/19 и 22/19</w:t>
      </w:r>
      <w:r>
        <w:rPr>
          <w:sz w:val="24"/>
          <w:szCs w:val="24"/>
        </w:rPr>
        <w:t>)</w:t>
      </w:r>
      <w:r w:rsidRPr="009C0DCF">
        <w:rPr>
          <w:sz w:val="24"/>
          <w:szCs w:val="24"/>
        </w:rPr>
        <w:t>,</w:t>
      </w:r>
      <w:r w:rsidRPr="00AD2805">
        <w:rPr>
          <w:sz w:val="24"/>
          <w:szCs w:val="24"/>
        </w:rPr>
        <w:t xml:space="preserve"> у </w:t>
      </w:r>
      <w:r>
        <w:rPr>
          <w:sz w:val="24"/>
          <w:szCs w:val="24"/>
        </w:rPr>
        <w:t xml:space="preserve">циљу реализације мера и активности из </w:t>
      </w:r>
      <w:r>
        <w:rPr>
          <w:sz w:val="24"/>
          <w:szCs w:val="24"/>
          <w:lang w:val="sr-Cyrl-RS"/>
        </w:rPr>
        <w:t>Плана интегритета општине Димитровград бр.</w:t>
      </w:r>
      <w:proofErr w:type="gramEnd"/>
      <w:r>
        <w:rPr>
          <w:sz w:val="24"/>
          <w:szCs w:val="24"/>
          <w:lang w:val="sr-Cyrl-RS"/>
        </w:rPr>
        <w:t xml:space="preserve"> 02-296/22-16 од 16.12.2022. године</w:t>
      </w:r>
      <w:r>
        <w:rPr>
          <w:sz w:val="24"/>
          <w:szCs w:val="24"/>
        </w:rPr>
        <w:t>,</w:t>
      </w:r>
      <w:r w:rsidRPr="00AD280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</w:t>
      </w:r>
      <w:r w:rsidRPr="00703D54">
        <w:rPr>
          <w:sz w:val="24"/>
          <w:szCs w:val="24"/>
        </w:rPr>
        <w:t>ачелник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Општинске управе општине Димитровград, </w:t>
      </w:r>
      <w:r w:rsidRPr="009C0DCF">
        <w:rPr>
          <w:sz w:val="24"/>
          <w:szCs w:val="24"/>
        </w:rPr>
        <w:t xml:space="preserve">доноси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5693" w:rsidRPr="005A48F8" w:rsidRDefault="002E5693" w:rsidP="002E5693">
      <w:pPr>
        <w:pStyle w:val="BodyText"/>
        <w:ind w:left="0"/>
        <w:jc w:val="left"/>
        <w:rPr>
          <w:sz w:val="26"/>
          <w:lang w:val="sr-Cyrl-RS"/>
        </w:rPr>
      </w:pPr>
    </w:p>
    <w:p w:rsidR="002E5693" w:rsidRDefault="002E5693" w:rsidP="002E5693">
      <w:pPr>
        <w:pStyle w:val="BodyText"/>
        <w:ind w:left="0"/>
        <w:jc w:val="left"/>
        <w:rPr>
          <w:sz w:val="22"/>
        </w:rPr>
      </w:pPr>
    </w:p>
    <w:p w:rsidR="005A48F8" w:rsidRDefault="005A48F8" w:rsidP="002E5693">
      <w:pPr>
        <w:ind w:left="1061" w:right="1088"/>
        <w:jc w:val="center"/>
        <w:rPr>
          <w:b/>
          <w:color w:val="000009"/>
          <w:sz w:val="24"/>
          <w:lang w:val="sr-Cyrl-RS"/>
        </w:rPr>
      </w:pPr>
      <w:r w:rsidRPr="005A48F8">
        <w:rPr>
          <w:b/>
          <w:color w:val="000009"/>
          <w:sz w:val="24"/>
          <w:lang w:val="sr-Cyrl-RS"/>
        </w:rPr>
        <w:t>ПРАВИЛНИК</w:t>
      </w:r>
      <w:r>
        <w:rPr>
          <w:b/>
          <w:i/>
          <w:color w:val="000009"/>
          <w:sz w:val="24"/>
          <w:lang w:val="sr-Cyrl-RS"/>
        </w:rPr>
        <w:t xml:space="preserve"> </w:t>
      </w:r>
      <w:r w:rsidR="002E5693">
        <w:rPr>
          <w:b/>
          <w:color w:val="000009"/>
          <w:sz w:val="24"/>
        </w:rPr>
        <w:t xml:space="preserve">О УПРАВЉАЊУ СУКОБОМ ИНТЕРЕСА У </w:t>
      </w:r>
    </w:p>
    <w:p w:rsidR="002E5693" w:rsidRPr="005A48F8" w:rsidRDefault="005A48F8" w:rsidP="002E5693">
      <w:pPr>
        <w:ind w:left="1061" w:right="1088"/>
        <w:jc w:val="center"/>
        <w:rPr>
          <w:b/>
          <w:i/>
          <w:lang w:val="sr-Cyrl-RS"/>
        </w:rPr>
      </w:pPr>
      <w:r w:rsidRPr="005A48F8">
        <w:rPr>
          <w:b/>
          <w:lang w:val="sr-Cyrl-RS"/>
        </w:rPr>
        <w:t>ОПШТИНСКОЈ УПРАВИ ОПШТИНЕ ДИМИТРОВГРАД</w:t>
      </w:r>
    </w:p>
    <w:p w:rsidR="002E5693" w:rsidRDefault="002E5693" w:rsidP="002E5693">
      <w:pPr>
        <w:pStyle w:val="BodyText"/>
        <w:ind w:left="0"/>
        <w:jc w:val="left"/>
        <w:rPr>
          <w:b/>
          <w:i/>
        </w:rPr>
      </w:pPr>
    </w:p>
    <w:p w:rsidR="00513420" w:rsidRPr="00513420" w:rsidRDefault="002E5693" w:rsidP="002E5693">
      <w:pPr>
        <w:pStyle w:val="Heading1"/>
        <w:numPr>
          <w:ilvl w:val="0"/>
          <w:numId w:val="3"/>
        </w:numPr>
        <w:tabs>
          <w:tab w:val="left" w:pos="3936"/>
        </w:tabs>
        <w:spacing w:line="480" w:lineRule="auto"/>
        <w:ind w:right="3728" w:hanging="440"/>
        <w:jc w:val="left"/>
      </w:pPr>
      <w:r>
        <w:rPr>
          <w:color w:val="000009"/>
          <w:spacing w:val="-3"/>
        </w:rPr>
        <w:t xml:space="preserve">УВОДНЕ ОДРЕДБЕ </w:t>
      </w:r>
      <w:r>
        <w:rPr>
          <w:color w:val="000009"/>
        </w:rPr>
        <w:t>Предмет</w:t>
      </w:r>
    </w:p>
    <w:p w:rsidR="002E5693" w:rsidRDefault="005A48F8" w:rsidP="00513420">
      <w:pPr>
        <w:pStyle w:val="Heading1"/>
        <w:tabs>
          <w:tab w:val="left" w:pos="3936"/>
        </w:tabs>
        <w:spacing w:line="480" w:lineRule="auto"/>
        <w:ind w:left="4164" w:right="3728"/>
        <w:jc w:val="left"/>
      </w:pPr>
      <w:r>
        <w:rPr>
          <w:color w:val="000009"/>
          <w:lang w:val="sr-Cyrl-RS"/>
        </w:rPr>
        <w:t>Правилника</w:t>
      </w:r>
    </w:p>
    <w:p w:rsidR="002E5693" w:rsidRDefault="002E5693" w:rsidP="002E5693">
      <w:pPr>
        <w:spacing w:line="260" w:lineRule="exact"/>
        <w:ind w:left="1061" w:right="1067"/>
        <w:jc w:val="center"/>
      </w:pPr>
      <w:proofErr w:type="gramStart"/>
      <w:r>
        <w:rPr>
          <w:b/>
          <w:color w:val="000009"/>
          <w:sz w:val="24"/>
        </w:rPr>
        <w:t>Члан 1.</w:t>
      </w:r>
      <w:proofErr w:type="gramEnd"/>
    </w:p>
    <w:p w:rsidR="002E5693" w:rsidRDefault="002E5693" w:rsidP="002E5693">
      <w:pPr>
        <w:pStyle w:val="BodyText"/>
        <w:spacing w:before="9"/>
        <w:ind w:left="0"/>
        <w:jc w:val="left"/>
        <w:rPr>
          <w:b/>
          <w:sz w:val="22"/>
        </w:rPr>
      </w:pPr>
    </w:p>
    <w:p w:rsidR="002E5693" w:rsidRDefault="002E5693" w:rsidP="002E5693">
      <w:pPr>
        <w:pStyle w:val="BodyText"/>
        <w:ind w:right="116"/>
      </w:pPr>
      <w:r>
        <w:rPr>
          <w:color w:val="000009"/>
        </w:rPr>
        <w:t xml:space="preserve">Овим </w:t>
      </w:r>
      <w:r w:rsidR="005A48F8" w:rsidRPr="005A48F8">
        <w:rPr>
          <w:color w:val="000009"/>
          <w:lang w:val="sr-Cyrl-RS"/>
        </w:rPr>
        <w:t>правилником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уређују се интерна правила поступања у </w:t>
      </w:r>
      <w:r w:rsidR="005A48F8">
        <w:rPr>
          <w:color w:val="000009"/>
          <w:lang w:val="sr-Cyrl-RS"/>
        </w:rPr>
        <w:t xml:space="preserve">Општинској управи општине Димитровград </w:t>
      </w:r>
      <w:r>
        <w:rPr>
          <w:color w:val="000009"/>
          <w:spacing w:val="-3"/>
        </w:rPr>
        <w:t xml:space="preserve">која </w:t>
      </w:r>
      <w:r>
        <w:rPr>
          <w:color w:val="000009"/>
        </w:rPr>
        <w:t xml:space="preserve">се односе на спречавање </w:t>
      </w:r>
      <w:r>
        <w:rPr>
          <w:color w:val="000009"/>
          <w:spacing w:val="-3"/>
        </w:rPr>
        <w:t xml:space="preserve">сукоба </w:t>
      </w:r>
      <w:r>
        <w:rPr>
          <w:color w:val="000009"/>
        </w:rPr>
        <w:t xml:space="preserve">интереса и управљање </w:t>
      </w:r>
      <w:proofErr w:type="gramStart"/>
      <w:r>
        <w:rPr>
          <w:color w:val="000009"/>
          <w:spacing w:val="-4"/>
        </w:rPr>
        <w:t xml:space="preserve">сукобом  </w:t>
      </w:r>
      <w:r>
        <w:rPr>
          <w:color w:val="000009"/>
        </w:rPr>
        <w:t>интереса</w:t>
      </w:r>
      <w:proofErr w:type="gramEnd"/>
      <w:r>
        <w:rPr>
          <w:color w:val="000009"/>
        </w:rPr>
        <w:t xml:space="preserve">, а посебно на поверљиво саветовање, пријављивање поклона, пријављивање приватног интереса, поступање у случају повреде правила о спречавању </w:t>
      </w:r>
      <w:r>
        <w:rPr>
          <w:color w:val="000009"/>
          <w:spacing w:val="-3"/>
        </w:rPr>
        <w:t xml:space="preserve">сукоба </w:t>
      </w:r>
      <w:r>
        <w:rPr>
          <w:color w:val="000009"/>
        </w:rPr>
        <w:t xml:space="preserve">интереса, надзор над применом и извештавање о примени овог акта и друга питања од значаја за управљање </w:t>
      </w:r>
      <w:r>
        <w:rPr>
          <w:color w:val="000009"/>
          <w:spacing w:val="-4"/>
        </w:rPr>
        <w:t xml:space="preserve">сукобом </w:t>
      </w:r>
      <w:r>
        <w:rPr>
          <w:color w:val="000009"/>
        </w:rPr>
        <w:t>интереса</w:t>
      </w:r>
      <w:r w:rsidR="005A48F8" w:rsidRPr="005A48F8">
        <w:rPr>
          <w:color w:val="000009"/>
          <w:lang w:val="sr-Cyrl-RS"/>
        </w:rPr>
        <w:t xml:space="preserve"> </w:t>
      </w:r>
      <w:r w:rsidR="005A48F8">
        <w:rPr>
          <w:color w:val="000009"/>
          <w:lang w:val="sr-Cyrl-RS"/>
        </w:rPr>
        <w:t>у Општинској управи општине Димитровград</w:t>
      </w:r>
      <w:r>
        <w:rPr>
          <w:color w:val="000009"/>
          <w:spacing w:val="-3"/>
        </w:rPr>
        <w:t>.</w:t>
      </w:r>
    </w:p>
    <w:p w:rsidR="002E5693" w:rsidRDefault="002E5693" w:rsidP="002E5693">
      <w:pPr>
        <w:pStyle w:val="BodyText"/>
        <w:spacing w:before="5"/>
        <w:ind w:left="0"/>
        <w:jc w:val="left"/>
        <w:rPr>
          <w:sz w:val="27"/>
        </w:rPr>
      </w:pPr>
    </w:p>
    <w:p w:rsidR="002E5693" w:rsidRPr="00EA48D2" w:rsidRDefault="002E5693" w:rsidP="002E5693">
      <w:pPr>
        <w:spacing w:before="1"/>
        <w:ind w:left="1061" w:right="1088"/>
        <w:jc w:val="center"/>
        <w:rPr>
          <w:lang w:val="sr-Cyrl-RS"/>
        </w:rPr>
      </w:pPr>
      <w:r>
        <w:rPr>
          <w:b/>
          <w:color w:val="000009"/>
          <w:sz w:val="24"/>
        </w:rPr>
        <w:t xml:space="preserve">Примена </w:t>
      </w:r>
      <w:r w:rsidR="00EA48D2" w:rsidRPr="00EA48D2">
        <w:rPr>
          <w:b/>
          <w:color w:val="000009"/>
          <w:sz w:val="24"/>
          <w:lang w:val="sr-Cyrl-RS"/>
        </w:rPr>
        <w:t>Правилника</w:t>
      </w:r>
    </w:p>
    <w:p w:rsidR="002E5693" w:rsidRDefault="002E5693" w:rsidP="002E5693">
      <w:pPr>
        <w:pStyle w:val="BodyText"/>
        <w:spacing w:before="8"/>
        <w:ind w:left="0"/>
        <w:jc w:val="left"/>
        <w:rPr>
          <w:b/>
          <w:i/>
          <w:sz w:val="22"/>
        </w:rPr>
      </w:pPr>
    </w:p>
    <w:p w:rsidR="002E5693" w:rsidRDefault="002E5693" w:rsidP="002E5693">
      <w:pPr>
        <w:pStyle w:val="Heading1"/>
        <w:spacing w:before="1"/>
        <w:ind w:left="1061" w:right="1067"/>
        <w:jc w:val="center"/>
      </w:pPr>
      <w:r>
        <w:rPr>
          <w:color w:val="000009"/>
        </w:rPr>
        <w:t>Члан 2.</w:t>
      </w:r>
    </w:p>
    <w:p w:rsidR="002E5693" w:rsidRDefault="002E5693" w:rsidP="002E5693">
      <w:pPr>
        <w:pStyle w:val="BodyText"/>
        <w:spacing w:before="7"/>
        <w:ind w:left="0"/>
        <w:jc w:val="left"/>
        <w:rPr>
          <w:b/>
          <w:sz w:val="22"/>
        </w:rPr>
      </w:pPr>
    </w:p>
    <w:p w:rsidR="002E5693" w:rsidRDefault="002E5693" w:rsidP="002E5693">
      <w:pPr>
        <w:pStyle w:val="BodyText"/>
        <w:ind w:right="113"/>
      </w:pPr>
      <w:r>
        <w:rPr>
          <w:color w:val="000009"/>
        </w:rPr>
        <w:t>Овај акт примењује се на све запослене у</w:t>
      </w:r>
      <w:r w:rsidR="00EA48D2" w:rsidRPr="00EA48D2">
        <w:rPr>
          <w:color w:val="000009"/>
          <w:lang w:val="sr-Cyrl-RS"/>
        </w:rPr>
        <w:t xml:space="preserve"> </w:t>
      </w:r>
      <w:r w:rsidR="00EA48D2">
        <w:rPr>
          <w:color w:val="000009"/>
          <w:lang w:val="sr-Cyrl-RS"/>
        </w:rPr>
        <w:t>Општинској управи општине Димитровград</w:t>
      </w:r>
      <w:r>
        <w:rPr>
          <w:color w:val="000009"/>
        </w:rPr>
        <w:t>, односно на лица ангажована по основу уговора ван радног односа (у даљем тексту: запослени).</w:t>
      </w:r>
    </w:p>
    <w:p w:rsidR="002E5693" w:rsidRDefault="002E5693" w:rsidP="002E5693">
      <w:pPr>
        <w:pStyle w:val="BodyText"/>
        <w:spacing w:before="7"/>
        <w:ind w:left="0"/>
        <w:jc w:val="left"/>
        <w:rPr>
          <w:sz w:val="27"/>
        </w:rPr>
      </w:pPr>
    </w:p>
    <w:p w:rsidR="002E5693" w:rsidRDefault="002E5693" w:rsidP="002E5693">
      <w:pPr>
        <w:pStyle w:val="Heading1"/>
        <w:spacing w:line="463" w:lineRule="auto"/>
        <w:ind w:left="4532" w:right="4477" w:hanging="60"/>
      </w:pPr>
      <w:r>
        <w:rPr>
          <w:color w:val="000009"/>
          <w:spacing w:val="-2"/>
        </w:rPr>
        <w:t xml:space="preserve">Појмови </w:t>
      </w:r>
      <w:r>
        <w:rPr>
          <w:color w:val="000009"/>
        </w:rPr>
        <w:t>Члан 3.</w:t>
      </w:r>
    </w:p>
    <w:p w:rsidR="002E5693" w:rsidRDefault="002E5693" w:rsidP="00EA48D2">
      <w:pPr>
        <w:pStyle w:val="BodyText"/>
        <w:spacing w:before="3"/>
      </w:pPr>
      <w:r>
        <w:rPr>
          <w:color w:val="000009"/>
        </w:rPr>
        <w:t xml:space="preserve">У смислу овог </w:t>
      </w:r>
      <w:r w:rsidR="00EA48D2" w:rsidRPr="00EA48D2">
        <w:rPr>
          <w:color w:val="000009"/>
          <w:lang w:val="sr-Cyrl-RS"/>
        </w:rPr>
        <w:t>Правилника</w:t>
      </w:r>
      <w:r w:rsidRPr="00EA48D2">
        <w:rPr>
          <w:color w:val="000009"/>
        </w:rPr>
        <w:t>,</w:t>
      </w:r>
      <w:r>
        <w:rPr>
          <w:color w:val="000009"/>
        </w:rPr>
        <w:t xml:space="preserve"> поједини појмови имају следеће значење:</w:t>
      </w:r>
    </w:p>
    <w:p w:rsidR="002E5693" w:rsidRDefault="002E5693" w:rsidP="00EA48D2">
      <w:pPr>
        <w:pStyle w:val="ListParagraph"/>
        <w:numPr>
          <w:ilvl w:val="0"/>
          <w:numId w:val="2"/>
        </w:numPr>
        <w:tabs>
          <w:tab w:val="left" w:pos="826"/>
        </w:tabs>
        <w:spacing w:before="1"/>
        <w:ind w:right="126"/>
        <w:jc w:val="both"/>
      </w:pPr>
      <w:r w:rsidRPr="00343DB5">
        <w:rPr>
          <w:b/>
          <w:spacing w:val="-3"/>
          <w:sz w:val="24"/>
        </w:rPr>
        <w:t>„</w:t>
      </w:r>
      <w:proofErr w:type="gramStart"/>
      <w:r w:rsidRPr="00343DB5">
        <w:rPr>
          <w:b/>
          <w:spacing w:val="-3"/>
          <w:sz w:val="24"/>
        </w:rPr>
        <w:t>сукоб</w:t>
      </w:r>
      <w:proofErr w:type="gramEnd"/>
      <w:r w:rsidRPr="00343DB5">
        <w:rPr>
          <w:b/>
          <w:spacing w:val="-3"/>
          <w:sz w:val="24"/>
        </w:rPr>
        <w:t xml:space="preserve"> </w:t>
      </w:r>
      <w:r w:rsidRPr="00343DB5">
        <w:rPr>
          <w:b/>
          <w:sz w:val="24"/>
        </w:rPr>
        <w:t>интереса”</w:t>
      </w:r>
      <w:r>
        <w:rPr>
          <w:sz w:val="24"/>
        </w:rPr>
        <w:t xml:space="preserve"> је ситуација у </w:t>
      </w:r>
      <w:r>
        <w:rPr>
          <w:spacing w:val="-3"/>
          <w:sz w:val="24"/>
        </w:rPr>
        <w:t xml:space="preserve">којој </w:t>
      </w:r>
      <w:r>
        <w:rPr>
          <w:sz w:val="24"/>
        </w:rPr>
        <w:t xml:space="preserve">запослени има приватни интерес </w:t>
      </w:r>
      <w:r>
        <w:rPr>
          <w:spacing w:val="-3"/>
          <w:sz w:val="24"/>
        </w:rPr>
        <w:t xml:space="preserve">који </w:t>
      </w:r>
      <w:r>
        <w:rPr>
          <w:sz w:val="24"/>
        </w:rPr>
        <w:t xml:space="preserve">утиче, </w:t>
      </w:r>
      <w:r>
        <w:rPr>
          <w:spacing w:val="-3"/>
          <w:sz w:val="24"/>
        </w:rPr>
        <w:t xml:space="preserve">може </w:t>
      </w:r>
      <w:r>
        <w:rPr>
          <w:sz w:val="24"/>
        </w:rPr>
        <w:t xml:space="preserve">да утиче или </w:t>
      </w:r>
      <w:r>
        <w:rPr>
          <w:spacing w:val="-3"/>
          <w:sz w:val="24"/>
        </w:rPr>
        <w:t xml:space="preserve">изгледа </w:t>
      </w:r>
      <w:r>
        <w:rPr>
          <w:sz w:val="24"/>
        </w:rPr>
        <w:t xml:space="preserve">као да утиче на поступање запосленог у вршењу јавне функције односно службене дужности, на </w:t>
      </w:r>
      <w:r>
        <w:rPr>
          <w:spacing w:val="-3"/>
          <w:sz w:val="24"/>
        </w:rPr>
        <w:t xml:space="preserve">начин </w:t>
      </w:r>
      <w:r>
        <w:rPr>
          <w:spacing w:val="-4"/>
          <w:sz w:val="24"/>
        </w:rPr>
        <w:t xml:space="preserve">који </w:t>
      </w:r>
      <w:r>
        <w:rPr>
          <w:sz w:val="24"/>
        </w:rPr>
        <w:t>угрожава јавни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интерес.</w:t>
      </w:r>
    </w:p>
    <w:p w:rsidR="002E5693" w:rsidRPr="00343DB5" w:rsidRDefault="002E5693" w:rsidP="00EA48D2">
      <w:pPr>
        <w:pStyle w:val="ListParagraph"/>
        <w:numPr>
          <w:ilvl w:val="0"/>
          <w:numId w:val="2"/>
        </w:numPr>
        <w:tabs>
          <w:tab w:val="left" w:pos="826"/>
        </w:tabs>
        <w:ind w:right="120"/>
        <w:jc w:val="both"/>
      </w:pPr>
      <w:r w:rsidRPr="00343DB5">
        <w:rPr>
          <w:b/>
          <w:sz w:val="24"/>
        </w:rPr>
        <w:t>„приватни интерес”</w:t>
      </w:r>
      <w:r>
        <w:rPr>
          <w:sz w:val="24"/>
        </w:rPr>
        <w:t xml:space="preserve"> је било каква </w:t>
      </w:r>
      <w:r>
        <w:rPr>
          <w:spacing w:val="-3"/>
          <w:sz w:val="24"/>
        </w:rPr>
        <w:t xml:space="preserve">корист </w:t>
      </w:r>
      <w:r>
        <w:rPr>
          <w:sz w:val="24"/>
        </w:rPr>
        <w:t>или погодност за запосленог или повезано лице;</w:t>
      </w:r>
    </w:p>
    <w:p w:rsidR="002E5693" w:rsidRDefault="002E5693" w:rsidP="00EA48D2">
      <w:pPr>
        <w:pStyle w:val="ListParagraph"/>
        <w:numPr>
          <w:ilvl w:val="0"/>
          <w:numId w:val="2"/>
        </w:numPr>
        <w:tabs>
          <w:tab w:val="left" w:pos="826"/>
        </w:tabs>
        <w:ind w:right="120"/>
        <w:jc w:val="both"/>
      </w:pPr>
      <w:r w:rsidRPr="00343DB5">
        <w:rPr>
          <w:b/>
          <w:color w:val="000009"/>
        </w:rPr>
        <w:t>„повезано лице”</w:t>
      </w:r>
      <w:r w:rsidRPr="00343DB5">
        <w:rPr>
          <w:color w:val="000009"/>
        </w:rPr>
        <w:t xml:space="preserve"> је супружник или ванбрачни партнер запосленог, крвни сродник запосленог у правој линији, односно у побочној линији закључно са другим степеном сродства, усвојитељ или усвојеник запосленог, као и свако друго правно или физичко</w:t>
      </w:r>
    </w:p>
    <w:p w:rsidR="002E5693" w:rsidRDefault="002E5693" w:rsidP="00EA48D2">
      <w:pPr>
        <w:pStyle w:val="BodyText"/>
        <w:ind w:left="0"/>
        <w:rPr>
          <w:sz w:val="20"/>
        </w:rPr>
      </w:pPr>
    </w:p>
    <w:p w:rsidR="002E5693" w:rsidRDefault="002E5693" w:rsidP="00EA48D2">
      <w:pPr>
        <w:pStyle w:val="BodyText"/>
        <w:spacing w:before="10"/>
        <w:ind w:left="0"/>
        <w:jc w:val="left"/>
        <w:sectPr w:rsidR="002E5693">
          <w:pgSz w:w="11906" w:h="16838"/>
          <w:pgMar w:top="1040" w:right="1000" w:bottom="280" w:left="10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184785</wp:posOffset>
                </wp:positionV>
                <wp:extent cx="1532890" cy="6350"/>
                <wp:effectExtent l="0" t="0" r="127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2pt;margin-top:14.55pt;width:120.7pt;height:.5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" fillcolor="black" stroked="f" strokecolor="#3465a4">
                <v:stroke joinstyle="round"/>
                <w10:wrap type="topAndBottom" anchorx="page"/>
              </v:rect>
            </w:pict>
          </mc:Fallback>
        </mc:AlternateContent>
      </w:r>
    </w:p>
    <w:p w:rsidR="002E5693" w:rsidRDefault="002E5693" w:rsidP="002E5693">
      <w:pPr>
        <w:pStyle w:val="BodyText"/>
        <w:spacing w:before="64"/>
        <w:ind w:left="826" w:right="1104"/>
      </w:pPr>
      <w:proofErr w:type="gramStart"/>
      <w:r>
        <w:rPr>
          <w:color w:val="000009"/>
        </w:rPr>
        <w:lastRenderedPageBreak/>
        <w:t>лице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 xml:space="preserve">које </w:t>
      </w:r>
      <w:r>
        <w:rPr>
          <w:color w:val="000009"/>
        </w:rPr>
        <w:t>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основама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околностима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3"/>
        </w:rPr>
        <w:t>може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оправдано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сматрати интересно повезаним 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запосленим;</w:t>
      </w:r>
    </w:p>
    <w:p w:rsidR="002E5693" w:rsidRDefault="002E5693" w:rsidP="002E5693">
      <w:pPr>
        <w:pStyle w:val="ListParagraph"/>
        <w:numPr>
          <w:ilvl w:val="0"/>
          <w:numId w:val="2"/>
        </w:numPr>
        <w:tabs>
          <w:tab w:val="left" w:pos="826"/>
        </w:tabs>
        <w:jc w:val="both"/>
      </w:pPr>
      <w:r w:rsidRPr="00343DB5">
        <w:rPr>
          <w:b/>
          <w:sz w:val="24"/>
        </w:rPr>
        <w:t xml:space="preserve">„поклон” </w:t>
      </w:r>
      <w:r>
        <w:rPr>
          <w:sz w:val="24"/>
        </w:rPr>
        <w:t xml:space="preserve">је ствар, право и услуга дата или учињена без одговарајуће накнаде и свака друга </w:t>
      </w:r>
      <w:r>
        <w:rPr>
          <w:spacing w:val="-3"/>
          <w:sz w:val="24"/>
        </w:rPr>
        <w:t xml:space="preserve">корист која </w:t>
      </w:r>
      <w:r>
        <w:rPr>
          <w:sz w:val="24"/>
        </w:rPr>
        <w:t>је дата запосленом или повезаном лицу у вези с вршењем јавне функције;</w:t>
      </w:r>
    </w:p>
    <w:p w:rsidR="002E5693" w:rsidRDefault="002E5693" w:rsidP="002E5693">
      <w:pPr>
        <w:pStyle w:val="ListParagraph"/>
        <w:numPr>
          <w:ilvl w:val="0"/>
          <w:numId w:val="4"/>
        </w:numPr>
        <w:tabs>
          <w:tab w:val="left" w:pos="938"/>
        </w:tabs>
        <w:ind w:right="122"/>
        <w:jc w:val="both"/>
      </w:pPr>
      <w:r w:rsidRPr="00343DB5">
        <w:rPr>
          <w:b/>
          <w:sz w:val="24"/>
        </w:rPr>
        <w:t>„протоколарни поклон</w:t>
      </w:r>
      <w:r>
        <w:rPr>
          <w:sz w:val="24"/>
        </w:rPr>
        <w:t xml:space="preserve">” је поклон </w:t>
      </w:r>
      <w:r>
        <w:rPr>
          <w:spacing w:val="-4"/>
          <w:sz w:val="24"/>
        </w:rPr>
        <w:t xml:space="preserve">који </w:t>
      </w:r>
      <w:r>
        <w:rPr>
          <w:sz w:val="24"/>
        </w:rPr>
        <w:t xml:space="preserve">запослени прими </w:t>
      </w:r>
      <w:r>
        <w:rPr>
          <w:spacing w:val="-3"/>
          <w:sz w:val="24"/>
        </w:rPr>
        <w:t xml:space="preserve">од </w:t>
      </w:r>
      <w:r>
        <w:rPr>
          <w:sz w:val="24"/>
        </w:rPr>
        <w:t xml:space="preserve">стране државе, њеног органа или организације, међународне организације или страног правног лица, </w:t>
      </w:r>
      <w:r>
        <w:rPr>
          <w:spacing w:val="-4"/>
          <w:sz w:val="24"/>
        </w:rPr>
        <w:t xml:space="preserve">који </w:t>
      </w:r>
      <w:r>
        <w:rPr>
          <w:sz w:val="24"/>
        </w:rPr>
        <w:t xml:space="preserve">је примљен </w:t>
      </w:r>
      <w:r>
        <w:rPr>
          <w:spacing w:val="-3"/>
          <w:sz w:val="24"/>
        </w:rPr>
        <w:t xml:space="preserve">приликом </w:t>
      </w:r>
      <w:r>
        <w:rPr>
          <w:sz w:val="24"/>
        </w:rPr>
        <w:t>службене посете или у другим сличним</w:t>
      </w:r>
      <w:r>
        <w:rPr>
          <w:spacing w:val="-9"/>
          <w:sz w:val="24"/>
        </w:rPr>
        <w:t xml:space="preserve"> </w:t>
      </w:r>
      <w:r>
        <w:rPr>
          <w:sz w:val="24"/>
        </w:rPr>
        <w:t>приликама;</w:t>
      </w:r>
    </w:p>
    <w:p w:rsidR="002E5693" w:rsidRDefault="002E5693" w:rsidP="002E5693">
      <w:pPr>
        <w:pStyle w:val="ListParagraph"/>
        <w:numPr>
          <w:ilvl w:val="0"/>
          <w:numId w:val="2"/>
        </w:numPr>
        <w:tabs>
          <w:tab w:val="left" w:pos="826"/>
        </w:tabs>
        <w:jc w:val="both"/>
      </w:pPr>
      <w:r w:rsidRPr="00343DB5">
        <w:rPr>
          <w:b/>
          <w:sz w:val="24"/>
        </w:rPr>
        <w:t>„</w:t>
      </w:r>
      <w:proofErr w:type="gramStart"/>
      <w:r w:rsidRPr="00343DB5">
        <w:rPr>
          <w:b/>
          <w:sz w:val="24"/>
        </w:rPr>
        <w:t>пригодни</w:t>
      </w:r>
      <w:proofErr w:type="gramEnd"/>
      <w:r w:rsidRPr="00343DB5">
        <w:rPr>
          <w:b/>
          <w:sz w:val="24"/>
        </w:rPr>
        <w:t xml:space="preserve"> поклон“</w:t>
      </w:r>
      <w:r>
        <w:rPr>
          <w:sz w:val="24"/>
        </w:rPr>
        <w:t xml:space="preserve"> је поклон </w:t>
      </w:r>
      <w:r>
        <w:rPr>
          <w:spacing w:val="-4"/>
          <w:sz w:val="24"/>
        </w:rPr>
        <w:t xml:space="preserve">који </w:t>
      </w:r>
      <w:r>
        <w:rPr>
          <w:sz w:val="24"/>
        </w:rPr>
        <w:t xml:space="preserve">је уручен запосленом у приликама када </w:t>
      </w:r>
      <w:r>
        <w:rPr>
          <w:spacing w:val="-5"/>
          <w:sz w:val="24"/>
        </w:rPr>
        <w:t xml:space="preserve">људи </w:t>
      </w:r>
      <w:r>
        <w:rPr>
          <w:sz w:val="24"/>
        </w:rPr>
        <w:t>традиционално размењују поклоне, као што су државни или верски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празници.</w:t>
      </w:r>
    </w:p>
    <w:p w:rsidR="002E5693" w:rsidRDefault="002E5693" w:rsidP="002E5693">
      <w:pPr>
        <w:pStyle w:val="ListParagraph"/>
        <w:numPr>
          <w:ilvl w:val="0"/>
          <w:numId w:val="2"/>
        </w:numPr>
        <w:tabs>
          <w:tab w:val="left" w:pos="826"/>
        </w:tabs>
        <w:jc w:val="both"/>
      </w:pPr>
      <w:r w:rsidRPr="00343DB5">
        <w:rPr>
          <w:b/>
          <w:sz w:val="24"/>
        </w:rPr>
        <w:t>„поверљиво саветовање“</w:t>
      </w:r>
      <w:r>
        <w:rPr>
          <w:sz w:val="24"/>
        </w:rPr>
        <w:t xml:space="preserve"> је давање информација о важећим законским и другим правилима у вези са спречавањем </w:t>
      </w:r>
      <w:r>
        <w:rPr>
          <w:spacing w:val="-4"/>
          <w:sz w:val="24"/>
        </w:rPr>
        <w:t>сукоба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интереса и смерница за поступање запосленог у случајевима </w:t>
      </w:r>
      <w:r>
        <w:rPr>
          <w:spacing w:val="-4"/>
          <w:sz w:val="24"/>
        </w:rPr>
        <w:t xml:space="preserve">које </w:t>
      </w:r>
      <w:r>
        <w:rPr>
          <w:sz w:val="24"/>
        </w:rPr>
        <w:t xml:space="preserve">она уређују, као и етичким дилемама са </w:t>
      </w:r>
      <w:r>
        <w:rPr>
          <w:spacing w:val="-3"/>
          <w:sz w:val="24"/>
        </w:rPr>
        <w:t xml:space="preserve">којим </w:t>
      </w:r>
      <w:r>
        <w:rPr>
          <w:sz w:val="24"/>
        </w:rPr>
        <w:t>се запослени</w:t>
      </w:r>
      <w:r>
        <w:rPr>
          <w:spacing w:val="-4"/>
          <w:sz w:val="24"/>
        </w:rPr>
        <w:t xml:space="preserve"> </w:t>
      </w:r>
      <w:r>
        <w:rPr>
          <w:sz w:val="24"/>
        </w:rPr>
        <w:t>сусрећу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раду,</w:t>
      </w:r>
      <w:r>
        <w:rPr>
          <w:spacing w:val="-15"/>
          <w:sz w:val="24"/>
        </w:rPr>
        <w:t xml:space="preserve"> </w:t>
      </w:r>
      <w:r>
        <w:rPr>
          <w:sz w:val="24"/>
        </w:rPr>
        <w:t>уз</w:t>
      </w:r>
      <w:r>
        <w:rPr>
          <w:spacing w:val="-4"/>
          <w:sz w:val="24"/>
        </w:rPr>
        <w:t xml:space="preserve"> </w:t>
      </w:r>
      <w:r>
        <w:rPr>
          <w:sz w:val="24"/>
        </w:rPr>
        <w:t>чување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поверљивости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изнетих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података,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идентитета лица </w:t>
      </w:r>
      <w:r>
        <w:rPr>
          <w:spacing w:val="-4"/>
          <w:sz w:val="24"/>
        </w:rPr>
        <w:t xml:space="preserve">које </w:t>
      </w:r>
      <w:r>
        <w:rPr>
          <w:sz w:val="24"/>
        </w:rPr>
        <w:t>и</w:t>
      </w:r>
      <w:r w:rsidR="00EA48D2">
        <w:rPr>
          <w:sz w:val="24"/>
          <w:lang w:val="sr-Cyrl-RS"/>
        </w:rPr>
        <w:t>х</w:t>
      </w:r>
      <w:r>
        <w:rPr>
          <w:spacing w:val="5"/>
          <w:sz w:val="24"/>
        </w:rPr>
        <w:t xml:space="preserve"> </w:t>
      </w:r>
      <w:r>
        <w:rPr>
          <w:sz w:val="24"/>
        </w:rPr>
        <w:t>износи.</w:t>
      </w:r>
    </w:p>
    <w:p w:rsidR="002E5693" w:rsidRDefault="002E5693" w:rsidP="002E5693">
      <w:pPr>
        <w:pStyle w:val="BodyText"/>
        <w:spacing w:before="1"/>
        <w:ind w:left="0"/>
        <w:jc w:val="left"/>
      </w:pPr>
    </w:p>
    <w:p w:rsidR="002E5693" w:rsidRDefault="002E5693" w:rsidP="002E5693">
      <w:pPr>
        <w:pStyle w:val="Heading1"/>
        <w:numPr>
          <w:ilvl w:val="0"/>
          <w:numId w:val="3"/>
        </w:numPr>
        <w:tabs>
          <w:tab w:val="left" w:pos="2980"/>
        </w:tabs>
        <w:spacing w:line="480" w:lineRule="auto"/>
        <w:ind w:left="3556" w:right="2675" w:hanging="882"/>
        <w:jc w:val="left"/>
      </w:pPr>
      <w:r>
        <w:rPr>
          <w:color w:val="000009"/>
          <w:spacing w:val="-3"/>
        </w:rPr>
        <w:t xml:space="preserve">СПРЕЧАВАЊЕ СУКОБА </w:t>
      </w:r>
      <w:r>
        <w:rPr>
          <w:color w:val="000009"/>
        </w:rPr>
        <w:t>ИНТЕРЕСА Поступање 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поклонима</w:t>
      </w:r>
    </w:p>
    <w:p w:rsidR="002E5693" w:rsidRDefault="002E5693" w:rsidP="002E5693">
      <w:pPr>
        <w:spacing w:line="260" w:lineRule="exact"/>
        <w:ind w:left="1061" w:right="1067"/>
        <w:jc w:val="center"/>
      </w:pPr>
      <w:r>
        <w:rPr>
          <w:b/>
          <w:color w:val="000009"/>
          <w:sz w:val="24"/>
        </w:rPr>
        <w:t>Члан 4.</w:t>
      </w:r>
    </w:p>
    <w:p w:rsidR="002E5693" w:rsidRDefault="002E5693" w:rsidP="002E5693">
      <w:pPr>
        <w:pStyle w:val="BodyText"/>
        <w:spacing w:before="9"/>
        <w:ind w:left="0"/>
        <w:jc w:val="left"/>
        <w:rPr>
          <w:b/>
          <w:sz w:val="22"/>
        </w:rPr>
      </w:pPr>
    </w:p>
    <w:p w:rsidR="002E5693" w:rsidRDefault="002E5693" w:rsidP="002E5693">
      <w:pPr>
        <w:pStyle w:val="BodyText"/>
        <w:ind w:right="121"/>
      </w:pPr>
      <w:r>
        <w:rPr>
          <w:color w:val="000009"/>
        </w:rPr>
        <w:t xml:space="preserve">Запослени може да прими протоколарни и пригодни поклон чија вредност не прелази </w:t>
      </w:r>
      <w:r>
        <w:rPr>
          <w:color w:val="000009"/>
          <w:lang w:val="sr-Cyrl-RS"/>
        </w:rPr>
        <w:t>10</w:t>
      </w:r>
      <w:r>
        <w:rPr>
          <w:color w:val="000009"/>
        </w:rPr>
        <w:t>% просечне месечне зараде без пореза и доприноса у Републици Србији, односно пригодне поклоне чија укупна вредност у календарској години не премашује износ од једне просечне месечне зараде, без пореза и доприноса у Републици Србији.</w:t>
      </w:r>
    </w:p>
    <w:p w:rsidR="002E5693" w:rsidRDefault="002E5693" w:rsidP="002E5693">
      <w:pPr>
        <w:pStyle w:val="BodyText"/>
        <w:spacing w:before="172"/>
        <w:ind w:right="128"/>
      </w:pPr>
      <w:r>
        <w:rPr>
          <w:color w:val="000009"/>
        </w:rPr>
        <w:t>Ако је запосленом понуђен поклон који не испуњава услове из става 1. овог члана, запослени је дужан да поклон одбије, односно уручени поклон врати.</w:t>
      </w:r>
    </w:p>
    <w:p w:rsidR="002E5693" w:rsidRDefault="002E5693" w:rsidP="002E5693">
      <w:pPr>
        <w:pStyle w:val="BodyText"/>
        <w:spacing w:before="174"/>
        <w:ind w:right="122"/>
      </w:pPr>
      <w:r>
        <w:rPr>
          <w:color w:val="000009"/>
        </w:rPr>
        <w:t xml:space="preserve">Ако запослени није у могућности да одбије или врати примљени поклон, дужан је да о томе обавести руководиоца на начин предвиђен чланом 5. </w:t>
      </w:r>
      <w:proofErr w:type="gramStart"/>
      <w:r>
        <w:rPr>
          <w:color w:val="000009"/>
        </w:rPr>
        <w:t>овог</w:t>
      </w:r>
      <w:proofErr w:type="gramEnd"/>
      <w:r>
        <w:rPr>
          <w:color w:val="000009"/>
        </w:rPr>
        <w:t xml:space="preserve"> </w:t>
      </w:r>
      <w:r w:rsidR="00EA48D2">
        <w:rPr>
          <w:color w:val="000009"/>
          <w:lang w:val="sr-Cyrl-RS"/>
        </w:rPr>
        <w:t>Правилника</w:t>
      </w:r>
      <w:r>
        <w:rPr>
          <w:color w:val="000009"/>
        </w:rPr>
        <w:t>.</w:t>
      </w:r>
    </w:p>
    <w:p w:rsidR="002E5693" w:rsidRDefault="002E5693" w:rsidP="002E5693">
      <w:pPr>
        <w:pStyle w:val="BodyText"/>
        <w:spacing w:before="172"/>
        <w:ind w:right="118"/>
      </w:pPr>
      <w:r>
        <w:rPr>
          <w:color w:val="000009"/>
          <w:spacing w:val="-3"/>
        </w:rPr>
        <w:t xml:space="preserve">Ако </w:t>
      </w:r>
      <w:r>
        <w:rPr>
          <w:color w:val="000009"/>
        </w:rPr>
        <w:t xml:space="preserve">је запослени у </w:t>
      </w:r>
      <w:r>
        <w:rPr>
          <w:color w:val="000009"/>
          <w:spacing w:val="-3"/>
        </w:rPr>
        <w:t xml:space="preserve">недоумици </w:t>
      </w:r>
      <w:r>
        <w:rPr>
          <w:color w:val="000009"/>
        </w:rPr>
        <w:t xml:space="preserve">да ли се понуђени поклон </w:t>
      </w:r>
      <w:r>
        <w:rPr>
          <w:color w:val="000009"/>
          <w:spacing w:val="-3"/>
        </w:rPr>
        <w:t xml:space="preserve">може </w:t>
      </w:r>
      <w:r>
        <w:rPr>
          <w:color w:val="000009"/>
        </w:rPr>
        <w:t xml:space="preserve">сматрати пригодним поклоном мање вредности, о </w:t>
      </w:r>
      <w:r>
        <w:rPr>
          <w:color w:val="000009"/>
          <w:spacing w:val="-3"/>
        </w:rPr>
        <w:t xml:space="preserve">томе </w:t>
      </w:r>
      <w:r>
        <w:rPr>
          <w:color w:val="000009"/>
        </w:rPr>
        <w:t xml:space="preserve">ће затражи мишљење свог претпостављеног или поверљивог саветника из члана </w:t>
      </w:r>
      <w:r>
        <w:rPr>
          <w:color w:val="000009"/>
          <w:spacing w:val="-4"/>
        </w:rPr>
        <w:t xml:space="preserve">11. </w:t>
      </w:r>
      <w:proofErr w:type="gramStart"/>
      <w:r>
        <w:rPr>
          <w:color w:val="000009"/>
        </w:rPr>
        <w:t>овог</w:t>
      </w:r>
      <w:proofErr w:type="gramEnd"/>
      <w:r>
        <w:rPr>
          <w:color w:val="000009"/>
        </w:rPr>
        <w:t xml:space="preserve"> </w:t>
      </w:r>
      <w:r w:rsidR="00EA48D2">
        <w:rPr>
          <w:color w:val="000009"/>
          <w:lang w:val="sr-Cyrl-RS"/>
        </w:rPr>
        <w:t>Правилника</w:t>
      </w:r>
      <w:r>
        <w:rPr>
          <w:color w:val="000009"/>
        </w:rPr>
        <w:t>.</w:t>
      </w:r>
    </w:p>
    <w:p w:rsidR="002E5693" w:rsidRDefault="002E5693" w:rsidP="002E5693">
      <w:pPr>
        <w:pStyle w:val="BodyText"/>
        <w:ind w:left="0"/>
        <w:jc w:val="left"/>
      </w:pPr>
    </w:p>
    <w:p w:rsidR="002E5693" w:rsidRDefault="002E5693" w:rsidP="002E5693">
      <w:pPr>
        <w:pStyle w:val="Heading1"/>
        <w:spacing w:before="1" w:line="468" w:lineRule="auto"/>
        <w:ind w:left="4532" w:right="2706" w:hanging="1830"/>
      </w:pPr>
      <w:r>
        <w:rPr>
          <w:color w:val="000009"/>
        </w:rPr>
        <w:t>Обавештавање о примљеним поклонима Члан 5.</w:t>
      </w:r>
    </w:p>
    <w:p w:rsidR="002E5693" w:rsidRDefault="002E5693" w:rsidP="002E5693">
      <w:pPr>
        <w:pStyle w:val="BodyText"/>
        <w:ind w:right="113"/>
      </w:pPr>
      <w:proofErr w:type="gramStart"/>
      <w:r>
        <w:rPr>
          <w:color w:val="000009"/>
        </w:rPr>
        <w:t xml:space="preserve">Запослени је дужан да без одлагања, а најкасније првог наредног радног дана, о </w:t>
      </w:r>
      <w:r>
        <w:rPr>
          <w:color w:val="000009"/>
          <w:spacing w:val="-4"/>
        </w:rPr>
        <w:t>сваком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примљеном поклону, укључујући и </w:t>
      </w:r>
      <w:r>
        <w:rPr>
          <w:color w:val="000009"/>
          <w:spacing w:val="-3"/>
        </w:rPr>
        <w:t xml:space="preserve">протоколарне </w:t>
      </w:r>
      <w:r>
        <w:rPr>
          <w:color w:val="000009"/>
        </w:rPr>
        <w:t xml:space="preserve">и пригодне поклоне, обавести </w:t>
      </w:r>
      <w:r>
        <w:rPr>
          <w:color w:val="000009"/>
          <w:spacing w:val="-3"/>
        </w:rPr>
        <w:t xml:space="preserve">руководиоца </w:t>
      </w:r>
      <w:r w:rsidRPr="00EA48D2">
        <w:rPr>
          <w:color w:val="000009"/>
        </w:rPr>
        <w:t>основне организационе јединице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у </w:t>
      </w:r>
      <w:r>
        <w:rPr>
          <w:color w:val="000009"/>
          <w:spacing w:val="-4"/>
        </w:rPr>
        <w:t xml:space="preserve">коју </w:t>
      </w:r>
      <w:r>
        <w:rPr>
          <w:color w:val="000009"/>
        </w:rPr>
        <w:t>је распоређен.</w:t>
      </w:r>
      <w:proofErr w:type="gramEnd"/>
    </w:p>
    <w:p w:rsidR="002E5693" w:rsidRDefault="002E5693" w:rsidP="002E5693">
      <w:pPr>
        <w:pStyle w:val="BodyText"/>
        <w:spacing w:before="171"/>
        <w:ind w:right="128"/>
      </w:pPr>
      <w:r>
        <w:rPr>
          <w:color w:val="000009"/>
        </w:rPr>
        <w:t>На садржину обавештења о примљеном поклону и евиденције о поклонима, примењују се одредбе прописа којима се уређује спречавање сукоба интереса при вршењу јавних функција.</w:t>
      </w:r>
    </w:p>
    <w:p w:rsidR="002E5693" w:rsidRDefault="002E5693" w:rsidP="002E5693">
      <w:pPr>
        <w:pStyle w:val="BodyText"/>
        <w:spacing w:before="172"/>
        <w:ind w:right="123"/>
        <w:sectPr w:rsidR="002E5693">
          <w:pgSz w:w="11906" w:h="16838"/>
          <w:pgMar w:top="1060" w:right="1000" w:bottom="280" w:left="1020" w:header="720" w:footer="720" w:gutter="0"/>
          <w:cols w:space="720"/>
          <w:docGrid w:linePitch="100" w:charSpace="4096"/>
        </w:sectPr>
      </w:pPr>
      <w:r>
        <w:rPr>
          <w:color w:val="000009"/>
        </w:rPr>
        <w:t>Дужност из става 1. овог члана односи се и на сваки покушај, обећање или понуду давања поклона с циљем утицаја на запосленог да у оквиру својих овлашћења и дужности изврши радњу коју не би смео извршити или изврши радњу коју би морао извршити.</w:t>
      </w:r>
    </w:p>
    <w:p w:rsidR="002E5693" w:rsidRDefault="002E5693" w:rsidP="002E5693">
      <w:pPr>
        <w:pStyle w:val="Heading1"/>
        <w:spacing w:before="64" w:line="463" w:lineRule="auto"/>
        <w:ind w:left="4532" w:right="3217" w:hanging="1322"/>
      </w:pPr>
      <w:r>
        <w:rPr>
          <w:color w:val="000009"/>
        </w:rPr>
        <w:t xml:space="preserve">Обавештавање о </w:t>
      </w:r>
      <w:r>
        <w:rPr>
          <w:color w:val="000009"/>
          <w:spacing w:val="-3"/>
        </w:rPr>
        <w:t xml:space="preserve">додатном </w:t>
      </w:r>
      <w:r>
        <w:rPr>
          <w:color w:val="000009"/>
        </w:rPr>
        <w:t>раду Члан 6.</w:t>
      </w:r>
    </w:p>
    <w:p w:rsidR="002E5693" w:rsidRDefault="002E5693" w:rsidP="002E5693">
      <w:pPr>
        <w:pStyle w:val="BodyText"/>
        <w:spacing w:before="3"/>
        <w:ind w:right="122"/>
      </w:pPr>
      <w:proofErr w:type="gramStart"/>
      <w:r>
        <w:rPr>
          <w:color w:val="000009"/>
        </w:rPr>
        <w:t xml:space="preserve">Запослени је дужан да о свом додатном раду обавести руководиоца </w:t>
      </w:r>
      <w:r w:rsidRPr="00EA48D2">
        <w:rPr>
          <w:color w:val="000009"/>
        </w:rPr>
        <w:t>основне организационе јединице</w:t>
      </w:r>
      <w:r>
        <w:rPr>
          <w:i/>
          <w:color w:val="000009"/>
        </w:rPr>
        <w:t xml:space="preserve"> </w:t>
      </w:r>
      <w:r>
        <w:rPr>
          <w:color w:val="000009"/>
        </w:rPr>
        <w:t>у коју је распоређен, који ту информацију прослеђује служби која води персонални досије запосленог.</w:t>
      </w:r>
      <w:proofErr w:type="gramEnd"/>
    </w:p>
    <w:p w:rsidR="002E5693" w:rsidRDefault="002E5693" w:rsidP="002E5693">
      <w:pPr>
        <w:pStyle w:val="BodyText"/>
        <w:ind w:left="0"/>
        <w:jc w:val="left"/>
      </w:pPr>
    </w:p>
    <w:p w:rsidR="002E5693" w:rsidRDefault="002E5693" w:rsidP="002E5693">
      <w:pPr>
        <w:pStyle w:val="Heading1"/>
        <w:spacing w:line="463" w:lineRule="auto"/>
        <w:ind w:left="4532" w:right="3509" w:hanging="1030"/>
      </w:pPr>
      <w:r>
        <w:rPr>
          <w:color w:val="000009"/>
        </w:rPr>
        <w:t xml:space="preserve">Сагласност за </w:t>
      </w:r>
      <w:r>
        <w:rPr>
          <w:color w:val="000009"/>
          <w:spacing w:val="-3"/>
        </w:rPr>
        <w:t>додатни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рад Члан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7.</w:t>
      </w:r>
    </w:p>
    <w:p w:rsidR="002E5693" w:rsidRDefault="002E5693" w:rsidP="002E5693">
      <w:pPr>
        <w:pStyle w:val="BodyText"/>
        <w:spacing w:before="3"/>
        <w:ind w:right="114"/>
      </w:pPr>
      <w:r>
        <w:rPr>
          <w:color w:val="000009"/>
        </w:rPr>
        <w:t xml:space="preserve">Запослени </w:t>
      </w:r>
      <w:r>
        <w:rPr>
          <w:color w:val="000009"/>
          <w:spacing w:val="-3"/>
        </w:rPr>
        <w:t xml:space="preserve">може, </w:t>
      </w:r>
      <w:r>
        <w:rPr>
          <w:color w:val="000009"/>
        </w:rPr>
        <w:t xml:space="preserve">уз сагласност </w:t>
      </w:r>
      <w:r w:rsidR="00EA48D2">
        <w:rPr>
          <w:color w:val="000009"/>
          <w:lang w:val="sr-Cyrl-RS"/>
        </w:rPr>
        <w:t>начелника Општинске управе општине Димитровград</w:t>
      </w:r>
      <w:r>
        <w:rPr>
          <w:i/>
          <w:color w:val="000009"/>
          <w:spacing w:val="-3"/>
        </w:rPr>
        <w:t xml:space="preserve"> </w:t>
      </w:r>
      <w:r w:rsidR="00EA48D2">
        <w:rPr>
          <w:color w:val="000009"/>
        </w:rPr>
        <w:t xml:space="preserve">(у даљем тексту: </w:t>
      </w:r>
      <w:r w:rsidR="00EA48D2">
        <w:rPr>
          <w:color w:val="000009"/>
          <w:lang w:val="sr-Cyrl-RS"/>
        </w:rPr>
        <w:t>начелник</w:t>
      </w:r>
      <w:r>
        <w:rPr>
          <w:color w:val="000009"/>
        </w:rPr>
        <w:t xml:space="preserve">), ван радног времена да ради за другог послодавца </w:t>
      </w:r>
      <w:r>
        <w:rPr>
          <w:color w:val="000009"/>
          <w:spacing w:val="-3"/>
        </w:rPr>
        <w:t xml:space="preserve">ако додатни </w:t>
      </w:r>
      <w:r>
        <w:rPr>
          <w:color w:val="000009"/>
        </w:rPr>
        <w:t xml:space="preserve">рад није забрањен посебним </w:t>
      </w:r>
      <w:r>
        <w:rPr>
          <w:color w:val="000009"/>
          <w:spacing w:val="-3"/>
        </w:rPr>
        <w:t xml:space="preserve">законом </w:t>
      </w:r>
      <w:r>
        <w:rPr>
          <w:color w:val="000009"/>
        </w:rPr>
        <w:t xml:space="preserve">или другим прописом, </w:t>
      </w:r>
      <w:r>
        <w:rPr>
          <w:color w:val="000009"/>
          <w:spacing w:val="-3"/>
        </w:rPr>
        <w:t xml:space="preserve">ако </w:t>
      </w:r>
      <w:r>
        <w:rPr>
          <w:color w:val="000009"/>
        </w:rPr>
        <w:t xml:space="preserve">не ствара могућност </w:t>
      </w:r>
      <w:r>
        <w:rPr>
          <w:color w:val="000009"/>
          <w:spacing w:val="-3"/>
        </w:rPr>
        <w:t xml:space="preserve">сукоба </w:t>
      </w:r>
      <w:r>
        <w:rPr>
          <w:color w:val="000009"/>
        </w:rPr>
        <w:t>интереса или не утиче на непристрасност рада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запосленог.</w:t>
      </w:r>
    </w:p>
    <w:p w:rsidR="002E5693" w:rsidRDefault="00EA48D2" w:rsidP="002E5693">
      <w:pPr>
        <w:pStyle w:val="BodyText"/>
        <w:spacing w:before="172"/>
        <w:ind w:right="113"/>
      </w:pPr>
      <w:r>
        <w:rPr>
          <w:color w:val="000009"/>
          <w:lang w:val="sr-Cyrl-RS"/>
        </w:rPr>
        <w:t>Начелник</w:t>
      </w:r>
      <w:r w:rsidR="002E5693">
        <w:rPr>
          <w:color w:val="000009"/>
        </w:rPr>
        <w:t xml:space="preserve"> даје сагласност из става 1. овог члана по </w:t>
      </w:r>
      <w:r w:rsidR="002E5693">
        <w:rPr>
          <w:color w:val="000009"/>
          <w:spacing w:val="-3"/>
        </w:rPr>
        <w:t xml:space="preserve">претходном </w:t>
      </w:r>
      <w:r w:rsidR="002E5693">
        <w:rPr>
          <w:color w:val="000009"/>
        </w:rPr>
        <w:t xml:space="preserve">мишљењу непосредног </w:t>
      </w:r>
      <w:r w:rsidR="002E5693">
        <w:rPr>
          <w:color w:val="000009"/>
          <w:spacing w:val="-3"/>
        </w:rPr>
        <w:t xml:space="preserve">руководиоца </w:t>
      </w:r>
      <w:r w:rsidR="002E5693">
        <w:rPr>
          <w:color w:val="000009"/>
        </w:rPr>
        <w:t xml:space="preserve">запосленог и поверљивог саветника из члана </w:t>
      </w:r>
      <w:r w:rsidR="002E5693">
        <w:rPr>
          <w:color w:val="000009"/>
          <w:spacing w:val="-4"/>
        </w:rPr>
        <w:t xml:space="preserve">11. </w:t>
      </w:r>
      <w:proofErr w:type="gramStart"/>
      <w:r w:rsidR="002E5693">
        <w:rPr>
          <w:color w:val="000009"/>
        </w:rPr>
        <w:t>овог</w:t>
      </w:r>
      <w:proofErr w:type="gramEnd"/>
      <w:r w:rsidR="002E5693">
        <w:rPr>
          <w:color w:val="000009"/>
        </w:rPr>
        <w:t xml:space="preserve"> </w:t>
      </w:r>
      <w:r>
        <w:rPr>
          <w:color w:val="000009"/>
          <w:lang w:val="sr-Cyrl-RS"/>
        </w:rPr>
        <w:t>Правилника</w:t>
      </w:r>
      <w:r w:rsidR="002E5693">
        <w:rPr>
          <w:color w:val="000009"/>
        </w:rPr>
        <w:t xml:space="preserve">, у року </w:t>
      </w:r>
      <w:r w:rsidR="002E5693">
        <w:rPr>
          <w:color w:val="000009"/>
          <w:spacing w:val="-3"/>
        </w:rPr>
        <w:t xml:space="preserve">од </w:t>
      </w:r>
      <w:r w:rsidR="002E5693">
        <w:rPr>
          <w:color w:val="000009"/>
        </w:rPr>
        <w:t xml:space="preserve">пет радних дана </w:t>
      </w:r>
      <w:r w:rsidR="002E5693">
        <w:rPr>
          <w:color w:val="000009"/>
          <w:spacing w:val="-3"/>
        </w:rPr>
        <w:t xml:space="preserve">од </w:t>
      </w:r>
      <w:r w:rsidR="002E5693">
        <w:rPr>
          <w:color w:val="000009"/>
        </w:rPr>
        <w:t>подношења писаног захтева запосленог за давање сагласности.</w:t>
      </w:r>
    </w:p>
    <w:p w:rsidR="002E5693" w:rsidRDefault="002E5693" w:rsidP="002E5693">
      <w:pPr>
        <w:pStyle w:val="BodyText"/>
        <w:spacing w:before="174"/>
        <w:ind w:right="121"/>
      </w:pPr>
      <w:proofErr w:type="gramStart"/>
      <w:r>
        <w:rPr>
          <w:color w:val="000009"/>
          <w:spacing w:val="-3"/>
        </w:rPr>
        <w:t xml:space="preserve">Приликом </w:t>
      </w:r>
      <w:r>
        <w:rPr>
          <w:color w:val="000009"/>
        </w:rPr>
        <w:t xml:space="preserve">одлучивања о давању сагласности директор нарочито </w:t>
      </w:r>
      <w:r>
        <w:rPr>
          <w:color w:val="000009"/>
          <w:spacing w:val="-3"/>
        </w:rPr>
        <w:t xml:space="preserve">води </w:t>
      </w:r>
      <w:r>
        <w:rPr>
          <w:color w:val="000009"/>
        </w:rPr>
        <w:t xml:space="preserve">рачуна о трајању </w:t>
      </w:r>
      <w:r>
        <w:rPr>
          <w:color w:val="000009"/>
          <w:spacing w:val="-3"/>
        </w:rPr>
        <w:t xml:space="preserve">додатног </w:t>
      </w:r>
      <w:r>
        <w:rPr>
          <w:color w:val="000009"/>
        </w:rPr>
        <w:t xml:space="preserve">рада, висини накнаде по основу </w:t>
      </w:r>
      <w:r>
        <w:rPr>
          <w:color w:val="000009"/>
          <w:spacing w:val="-3"/>
        </w:rPr>
        <w:t xml:space="preserve">додатног </w:t>
      </w:r>
      <w:r>
        <w:rPr>
          <w:color w:val="000009"/>
        </w:rPr>
        <w:t xml:space="preserve">рада у односу на висину зараде запосленог у истом временском </w:t>
      </w:r>
      <w:r>
        <w:rPr>
          <w:color w:val="000009"/>
          <w:spacing w:val="-4"/>
        </w:rPr>
        <w:t>периоду.</w:t>
      </w:r>
      <w:proofErr w:type="gramEnd"/>
    </w:p>
    <w:p w:rsidR="002E5693" w:rsidRDefault="00861194" w:rsidP="002E5693">
      <w:pPr>
        <w:pStyle w:val="BodyText"/>
        <w:spacing w:before="172"/>
        <w:ind w:right="124"/>
      </w:pPr>
      <w:r>
        <w:rPr>
          <w:color w:val="000009"/>
          <w:lang w:val="sr-Cyrl-RS"/>
        </w:rPr>
        <w:t>Начелник</w:t>
      </w:r>
      <w:r w:rsidR="002E5693">
        <w:rPr>
          <w:color w:val="000009"/>
        </w:rPr>
        <w:t xml:space="preserve"> ће ускратити сагласност за </w:t>
      </w:r>
      <w:r w:rsidR="002E5693">
        <w:rPr>
          <w:color w:val="000009"/>
          <w:spacing w:val="-3"/>
        </w:rPr>
        <w:t xml:space="preserve">додатни </w:t>
      </w:r>
      <w:r w:rsidR="002E5693">
        <w:rPr>
          <w:color w:val="000009"/>
        </w:rPr>
        <w:t xml:space="preserve">рад </w:t>
      </w:r>
      <w:r w:rsidR="002E5693">
        <w:rPr>
          <w:color w:val="000009"/>
          <w:spacing w:val="-3"/>
        </w:rPr>
        <w:t xml:space="preserve">ако </w:t>
      </w:r>
      <w:r w:rsidR="002E5693">
        <w:rPr>
          <w:color w:val="000009"/>
        </w:rPr>
        <w:t xml:space="preserve">се њиме онемогућава или отежава рад запосленог, утиче на непристрасност рада службеника, ствара могућност </w:t>
      </w:r>
      <w:r w:rsidR="002E5693">
        <w:rPr>
          <w:color w:val="000009"/>
          <w:spacing w:val="-3"/>
        </w:rPr>
        <w:t xml:space="preserve">сукоба </w:t>
      </w:r>
      <w:r w:rsidR="002E5693">
        <w:rPr>
          <w:color w:val="000009"/>
        </w:rPr>
        <w:t xml:space="preserve">интереса или штети </w:t>
      </w:r>
      <w:r w:rsidR="002E5693">
        <w:rPr>
          <w:color w:val="000009"/>
          <w:spacing w:val="-4"/>
        </w:rPr>
        <w:t xml:space="preserve">угледу </w:t>
      </w:r>
      <w:r w:rsidR="00EA48D2">
        <w:rPr>
          <w:color w:val="000009"/>
          <w:lang w:val="sr-Cyrl-RS"/>
        </w:rPr>
        <w:t>Општинске управе општине Димитровград</w:t>
      </w:r>
      <w:r w:rsidR="002E5693">
        <w:rPr>
          <w:color w:val="000009"/>
          <w:spacing w:val="-3"/>
        </w:rPr>
        <w:t>.</w:t>
      </w:r>
    </w:p>
    <w:p w:rsidR="002E5693" w:rsidRDefault="002E5693" w:rsidP="002E5693">
      <w:pPr>
        <w:pStyle w:val="BodyText"/>
        <w:spacing w:before="174"/>
        <w:ind w:right="115"/>
      </w:pPr>
      <w:r>
        <w:rPr>
          <w:color w:val="000009"/>
        </w:rPr>
        <w:t xml:space="preserve">Сагласност није потребна за </w:t>
      </w:r>
      <w:r>
        <w:rPr>
          <w:color w:val="000009"/>
          <w:spacing w:val="-3"/>
        </w:rPr>
        <w:t xml:space="preserve">додатни </w:t>
      </w:r>
      <w:r>
        <w:rPr>
          <w:color w:val="000009"/>
        </w:rPr>
        <w:t xml:space="preserve">научноистраживачки рад, објављивање </w:t>
      </w:r>
      <w:r>
        <w:rPr>
          <w:color w:val="000009"/>
          <w:spacing w:val="-3"/>
        </w:rPr>
        <w:t xml:space="preserve">ауторских </w:t>
      </w:r>
      <w:r>
        <w:rPr>
          <w:color w:val="000009"/>
        </w:rPr>
        <w:t xml:space="preserve">дела и рад у културно-уметничким, хуманитарним, спортским и сличним </w:t>
      </w:r>
      <w:r>
        <w:rPr>
          <w:color w:val="000009"/>
          <w:spacing w:val="-3"/>
        </w:rPr>
        <w:t xml:space="preserve">удружењима, </w:t>
      </w:r>
      <w:r>
        <w:rPr>
          <w:color w:val="000009"/>
        </w:rPr>
        <w:t xml:space="preserve">али је запослени дужан да о </w:t>
      </w:r>
      <w:r>
        <w:rPr>
          <w:color w:val="000009"/>
          <w:spacing w:val="-3"/>
        </w:rPr>
        <w:t xml:space="preserve">додатном </w:t>
      </w:r>
      <w:r>
        <w:rPr>
          <w:color w:val="000009"/>
        </w:rPr>
        <w:t xml:space="preserve">раду обавести начелника на </w:t>
      </w:r>
      <w:r>
        <w:rPr>
          <w:color w:val="000009"/>
          <w:spacing w:val="-3"/>
        </w:rPr>
        <w:t xml:space="preserve">начин </w:t>
      </w:r>
      <w:r w:rsidR="00EA48D2">
        <w:rPr>
          <w:color w:val="000009"/>
        </w:rPr>
        <w:t xml:space="preserve">предвиђен у члану 5. </w:t>
      </w:r>
      <w:proofErr w:type="gramStart"/>
      <w:r w:rsidR="00EA48D2">
        <w:rPr>
          <w:color w:val="000009"/>
        </w:rPr>
        <w:t xml:space="preserve">Овог </w:t>
      </w:r>
      <w:r w:rsidR="00EA48D2">
        <w:rPr>
          <w:color w:val="000009"/>
          <w:lang w:val="sr-Cyrl-RS"/>
        </w:rPr>
        <w:t>правилника</w:t>
      </w:r>
      <w:r>
        <w:rPr>
          <w:i/>
          <w:color w:val="000009"/>
        </w:rPr>
        <w:t>.</w:t>
      </w:r>
      <w:proofErr w:type="gramEnd"/>
    </w:p>
    <w:p w:rsidR="002E5693" w:rsidRDefault="002E5693" w:rsidP="002E5693">
      <w:pPr>
        <w:pStyle w:val="BodyText"/>
        <w:ind w:left="0"/>
        <w:jc w:val="left"/>
        <w:rPr>
          <w:i/>
        </w:rPr>
      </w:pPr>
    </w:p>
    <w:p w:rsidR="002E5693" w:rsidRDefault="002E5693" w:rsidP="002E5693">
      <w:pPr>
        <w:pStyle w:val="Heading1"/>
        <w:spacing w:before="1" w:line="463" w:lineRule="auto"/>
        <w:ind w:left="4532" w:right="1217" w:hanging="3318"/>
      </w:pPr>
      <w:r>
        <w:rPr>
          <w:color w:val="000009"/>
        </w:rPr>
        <w:t>Обавештавање о оснивачким правима и бављењу</w:t>
      </w:r>
      <w:r>
        <w:rPr>
          <w:color w:val="000009"/>
          <w:spacing w:val="-38"/>
        </w:rPr>
        <w:t xml:space="preserve"> </w:t>
      </w:r>
      <w:r>
        <w:rPr>
          <w:color w:val="000009"/>
        </w:rPr>
        <w:t>предузетништвом Члан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8.</w:t>
      </w:r>
    </w:p>
    <w:p w:rsidR="002E5693" w:rsidRDefault="002E5693" w:rsidP="002E5693">
      <w:pPr>
        <w:pStyle w:val="BodyText"/>
        <w:spacing w:before="3"/>
        <w:ind w:right="116"/>
      </w:pPr>
      <w:r>
        <w:rPr>
          <w:color w:val="000009"/>
        </w:rPr>
        <w:t xml:space="preserve">Запослени је дужан да обавести руководиоца </w:t>
      </w:r>
      <w:r w:rsidRPr="00EA48D2">
        <w:rPr>
          <w:color w:val="000009"/>
        </w:rPr>
        <w:t>основне организационе јединице</w:t>
      </w:r>
      <w:r>
        <w:rPr>
          <w:i/>
          <w:color w:val="000009"/>
        </w:rPr>
        <w:t xml:space="preserve"> </w:t>
      </w:r>
      <w:r>
        <w:rPr>
          <w:color w:val="000009"/>
        </w:rPr>
        <w:t>у коју  је распоређен о чињеници да је оснивач или власник удела привредног друштва</w:t>
      </w:r>
      <w:r w:rsidRPr="003C07D9">
        <w:t xml:space="preserve">, јавне службе </w:t>
      </w:r>
      <w:r>
        <w:rPr>
          <w:color w:val="000009"/>
        </w:rPr>
        <w:t>или да се бави предузетништвом, а руководилац проверава да ли је то у складу са одредбама закона који уређује положај запослених у јавним службама.</w:t>
      </w:r>
    </w:p>
    <w:p w:rsidR="002E5693" w:rsidRDefault="002E5693" w:rsidP="002E5693">
      <w:pPr>
        <w:pStyle w:val="BodyText"/>
        <w:spacing w:before="172"/>
        <w:ind w:right="116"/>
      </w:pPr>
      <w:r>
        <w:rPr>
          <w:color w:val="000009"/>
          <w:spacing w:val="-3"/>
        </w:rPr>
        <w:t xml:space="preserve">Ако </w:t>
      </w:r>
      <w:r>
        <w:rPr>
          <w:color w:val="000009"/>
        </w:rPr>
        <w:t xml:space="preserve">утврди да је </w:t>
      </w:r>
      <w:r>
        <w:rPr>
          <w:color w:val="000009"/>
          <w:spacing w:val="-3"/>
        </w:rPr>
        <w:t xml:space="preserve">законом </w:t>
      </w:r>
      <w:r>
        <w:rPr>
          <w:color w:val="000009"/>
        </w:rPr>
        <w:t xml:space="preserve">забрањено да запослени </w:t>
      </w:r>
      <w:r>
        <w:rPr>
          <w:color w:val="000009"/>
          <w:spacing w:val="-7"/>
        </w:rPr>
        <w:t xml:space="preserve">буде </w:t>
      </w:r>
      <w:r>
        <w:rPr>
          <w:color w:val="000009"/>
        </w:rPr>
        <w:t xml:space="preserve">оснивач или власник </w:t>
      </w:r>
      <w:r>
        <w:rPr>
          <w:color w:val="000009"/>
          <w:spacing w:val="-4"/>
        </w:rPr>
        <w:t>удела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у привредном друштву или јавног служби или да се бави предузетништвом, односно да то ствара могућност </w:t>
      </w:r>
      <w:r>
        <w:rPr>
          <w:color w:val="000009"/>
          <w:spacing w:val="-4"/>
        </w:rPr>
        <w:t xml:space="preserve">сукоба </w:t>
      </w:r>
      <w:r>
        <w:rPr>
          <w:color w:val="000009"/>
        </w:rPr>
        <w:t xml:space="preserve">интереса запосленог, </w:t>
      </w:r>
      <w:r>
        <w:rPr>
          <w:color w:val="000009"/>
          <w:spacing w:val="-3"/>
        </w:rPr>
        <w:t xml:space="preserve">руководилац </w:t>
      </w:r>
      <w:r>
        <w:rPr>
          <w:color w:val="000009"/>
        </w:rPr>
        <w:t xml:space="preserve">обавештава запосленог о обавези да своја управљачка права у привредном </w:t>
      </w:r>
      <w:r>
        <w:rPr>
          <w:color w:val="000009"/>
          <w:spacing w:val="-3"/>
        </w:rPr>
        <w:t xml:space="preserve">субјекту </w:t>
      </w:r>
      <w:r>
        <w:rPr>
          <w:color w:val="000009"/>
        </w:rPr>
        <w:t>пренесе на друго лице.</w:t>
      </w:r>
    </w:p>
    <w:p w:rsidR="002E5693" w:rsidRDefault="002E5693" w:rsidP="002E5693">
      <w:pPr>
        <w:pStyle w:val="BodyText"/>
        <w:spacing w:before="174"/>
        <w:ind w:right="119"/>
        <w:rPr>
          <w:color w:val="000009"/>
        </w:rPr>
      </w:pPr>
      <w:proofErr w:type="gramStart"/>
      <w:r>
        <w:rPr>
          <w:color w:val="000009"/>
        </w:rPr>
        <w:t>На пренос управљачких права у привредном субјекту примењују се прописи који уређују спречавање сукоба интереса при вршењу јавних функција.</w:t>
      </w:r>
      <w:proofErr w:type="gramEnd"/>
    </w:p>
    <w:p w:rsidR="002E5693" w:rsidRDefault="002E5693" w:rsidP="002E5693">
      <w:pPr>
        <w:pStyle w:val="BodyText"/>
        <w:spacing w:before="174"/>
        <w:ind w:right="119"/>
        <w:sectPr w:rsidR="002E5693">
          <w:pgSz w:w="11906" w:h="16838"/>
          <w:pgMar w:top="1060" w:right="1000" w:bottom="280" w:left="1020" w:header="720" w:footer="720" w:gutter="0"/>
          <w:cols w:space="720"/>
          <w:docGrid w:linePitch="100" w:charSpace="4096"/>
        </w:sectPr>
      </w:pPr>
    </w:p>
    <w:p w:rsidR="002E5693" w:rsidRDefault="002E5693" w:rsidP="002E5693">
      <w:pPr>
        <w:pStyle w:val="Heading1"/>
        <w:spacing w:before="64" w:line="276" w:lineRule="auto"/>
        <w:ind w:left="3534" w:right="802" w:hanging="2674"/>
        <w:jc w:val="left"/>
      </w:pPr>
      <w:r>
        <w:rPr>
          <w:color w:val="000009"/>
        </w:rPr>
        <w:t>Примена одредаба о спречавању сукоба интереса на руководиоце основних организационих јединица</w:t>
      </w:r>
    </w:p>
    <w:p w:rsidR="002E5693" w:rsidRDefault="002E5693" w:rsidP="002E5693">
      <w:pPr>
        <w:spacing w:before="219"/>
        <w:ind w:left="4532"/>
      </w:pPr>
      <w:r>
        <w:rPr>
          <w:b/>
          <w:color w:val="000009"/>
          <w:sz w:val="24"/>
        </w:rPr>
        <w:t>Члан 9.</w:t>
      </w:r>
    </w:p>
    <w:p w:rsidR="002E5693" w:rsidRDefault="002E5693" w:rsidP="002E5693">
      <w:pPr>
        <w:pStyle w:val="BodyText"/>
        <w:spacing w:before="7"/>
        <w:ind w:left="0"/>
        <w:jc w:val="left"/>
        <w:rPr>
          <w:b/>
          <w:sz w:val="22"/>
        </w:rPr>
      </w:pPr>
    </w:p>
    <w:p w:rsidR="002E5693" w:rsidRDefault="002E5693" w:rsidP="002E5693">
      <w:pPr>
        <w:pStyle w:val="BodyText"/>
        <w:jc w:val="left"/>
      </w:pPr>
      <w:r>
        <w:rPr>
          <w:color w:val="000009"/>
        </w:rPr>
        <w:t xml:space="preserve">Руководиоци основних организационих јединица о поклонима које су они примили, свом додатном раду и оснивачким правима у привредним субјектима, у складу са члановима </w:t>
      </w:r>
      <w:proofErr w:type="gramStart"/>
      <w:r>
        <w:rPr>
          <w:color w:val="000009"/>
        </w:rPr>
        <w:t>5</w:t>
      </w:r>
      <w:r w:rsidR="000F4CE7">
        <w:rPr>
          <w:color w:val="000009"/>
          <w:lang w:val="sr-Cyrl-RS"/>
        </w:rPr>
        <w:t>.</w:t>
      </w:r>
      <w:r>
        <w:rPr>
          <w:color w:val="000009"/>
        </w:rPr>
        <w:t>,</w:t>
      </w:r>
      <w:proofErr w:type="gramEnd"/>
      <w:r>
        <w:rPr>
          <w:color w:val="000009"/>
        </w:rPr>
        <w:t xml:space="preserve"> 6</w:t>
      </w:r>
      <w:r w:rsidR="000F4CE7">
        <w:rPr>
          <w:color w:val="000009"/>
          <w:lang w:val="sr-Cyrl-RS"/>
        </w:rPr>
        <w:t>.</w:t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и</w:t>
      </w:r>
      <w:proofErr w:type="gramEnd"/>
    </w:p>
    <w:p w:rsidR="002E5693" w:rsidRDefault="002E5693" w:rsidP="002E5693">
      <w:pPr>
        <w:pStyle w:val="BodyText"/>
        <w:jc w:val="left"/>
      </w:pPr>
      <w:r>
        <w:rPr>
          <w:color w:val="000009"/>
        </w:rPr>
        <w:t xml:space="preserve">8. </w:t>
      </w:r>
      <w:proofErr w:type="gramStart"/>
      <w:r>
        <w:rPr>
          <w:color w:val="000009"/>
        </w:rPr>
        <w:t>овог</w:t>
      </w:r>
      <w:proofErr w:type="gramEnd"/>
      <w:r w:rsidR="000F4CE7">
        <w:rPr>
          <w:color w:val="000009"/>
          <w:lang w:val="sr-Cyrl-RS"/>
        </w:rPr>
        <w:t xml:space="preserve"> правилника </w:t>
      </w:r>
      <w:r>
        <w:rPr>
          <w:color w:val="000009"/>
        </w:rPr>
        <w:t xml:space="preserve">обавештавају </w:t>
      </w:r>
      <w:r w:rsidR="000F4CE7">
        <w:rPr>
          <w:color w:val="000009"/>
          <w:lang w:val="sr-Cyrl-RS"/>
        </w:rPr>
        <w:t>начелника</w:t>
      </w:r>
      <w:r>
        <w:rPr>
          <w:i/>
          <w:color w:val="000009"/>
        </w:rPr>
        <w:t>.</w:t>
      </w:r>
    </w:p>
    <w:p w:rsidR="002E5693" w:rsidRDefault="002E5693" w:rsidP="002E5693">
      <w:pPr>
        <w:pStyle w:val="BodyText"/>
        <w:spacing w:before="174"/>
        <w:jc w:val="left"/>
      </w:pPr>
      <w:proofErr w:type="gramStart"/>
      <w:r>
        <w:rPr>
          <w:color w:val="000009"/>
        </w:rPr>
        <w:t>Сагласност за додатни рад из члана 7.</w:t>
      </w:r>
      <w:proofErr w:type="gramEnd"/>
      <w:r>
        <w:rPr>
          <w:color w:val="000009"/>
        </w:rPr>
        <w:t xml:space="preserve"> </w:t>
      </w:r>
      <w:r w:rsidR="000F4CE7">
        <w:rPr>
          <w:color w:val="000009"/>
          <w:lang w:val="sr-Cyrl-RS"/>
        </w:rPr>
        <w:t>о</w:t>
      </w:r>
      <w:r>
        <w:rPr>
          <w:color w:val="000009"/>
        </w:rPr>
        <w:t>вог</w:t>
      </w:r>
      <w:r w:rsidR="000F4CE7">
        <w:rPr>
          <w:color w:val="000009"/>
          <w:lang w:val="sr-Cyrl-RS"/>
        </w:rPr>
        <w:t xml:space="preserve"> правилника</w:t>
      </w:r>
      <w:r>
        <w:rPr>
          <w:i/>
          <w:color w:val="000009"/>
        </w:rPr>
        <w:t xml:space="preserve"> </w:t>
      </w:r>
      <w:r w:rsidR="000F4CE7" w:rsidRPr="000F4CE7">
        <w:rPr>
          <w:color w:val="000009"/>
          <w:lang w:val="sr-Cyrl-RS"/>
        </w:rPr>
        <w:t>начелнику</w:t>
      </w:r>
      <w:r w:rsidRPr="000F4CE7">
        <w:rPr>
          <w:color w:val="000009"/>
        </w:rPr>
        <w:t xml:space="preserve"> </w:t>
      </w:r>
      <w:r>
        <w:rPr>
          <w:color w:val="000009"/>
        </w:rPr>
        <w:t xml:space="preserve">даје </w:t>
      </w:r>
      <w:r w:rsidR="000F4CE7">
        <w:rPr>
          <w:color w:val="000009"/>
          <w:lang w:val="sr-Cyrl-RS"/>
        </w:rPr>
        <w:t>Општинско веће општине Димитровград</w:t>
      </w:r>
      <w:r>
        <w:rPr>
          <w:i/>
          <w:color w:val="000009"/>
        </w:rPr>
        <w:t>.</w:t>
      </w:r>
    </w:p>
    <w:p w:rsidR="002E5693" w:rsidRDefault="002E5693" w:rsidP="002E5693">
      <w:pPr>
        <w:pStyle w:val="BodyText"/>
        <w:ind w:left="0"/>
        <w:jc w:val="left"/>
        <w:rPr>
          <w:i/>
        </w:rPr>
      </w:pPr>
    </w:p>
    <w:p w:rsidR="002E5693" w:rsidRDefault="002E5693" w:rsidP="002E5693">
      <w:pPr>
        <w:pStyle w:val="Heading1"/>
        <w:spacing w:line="463" w:lineRule="auto"/>
        <w:ind w:left="4472" w:right="242" w:hanging="3656"/>
        <w:jc w:val="left"/>
      </w:pPr>
      <w:r>
        <w:rPr>
          <w:color w:val="000009"/>
        </w:rPr>
        <w:t>Евиденција о поклонима, додатном раду и обављању привредне делатности Члан 10.</w:t>
      </w:r>
    </w:p>
    <w:p w:rsidR="002E5693" w:rsidRDefault="002E5693" w:rsidP="002E5693">
      <w:pPr>
        <w:pStyle w:val="BodyText"/>
        <w:spacing w:before="3"/>
        <w:jc w:val="left"/>
      </w:pPr>
      <w:r>
        <w:rPr>
          <w:color w:val="000009"/>
        </w:rPr>
        <w:t xml:space="preserve">У </w:t>
      </w:r>
      <w:r w:rsidR="000F4CE7">
        <w:rPr>
          <w:color w:val="000009"/>
          <w:lang w:val="sr-Cyrl-RS"/>
        </w:rPr>
        <w:t>Општинској управи општине Димитровград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се води евиденција о обавештењима из чланова </w:t>
      </w:r>
      <w:proofErr w:type="gramStart"/>
      <w:r>
        <w:rPr>
          <w:color w:val="000009"/>
        </w:rPr>
        <w:t>5</w:t>
      </w:r>
      <w:r w:rsidR="000F4CE7">
        <w:rPr>
          <w:color w:val="000009"/>
          <w:lang w:val="sr-Cyrl-RS"/>
        </w:rPr>
        <w:t>.</w:t>
      </w:r>
      <w:r>
        <w:rPr>
          <w:color w:val="000009"/>
        </w:rPr>
        <w:t>,</w:t>
      </w:r>
      <w:proofErr w:type="gramEnd"/>
      <w:r>
        <w:rPr>
          <w:color w:val="000009"/>
        </w:rPr>
        <w:t xml:space="preserve"> 6</w:t>
      </w:r>
      <w:r w:rsidR="000F4CE7">
        <w:rPr>
          <w:color w:val="000009"/>
          <w:lang w:val="sr-Cyrl-RS"/>
        </w:rPr>
        <w:t>.</w:t>
      </w:r>
      <w:r>
        <w:rPr>
          <w:color w:val="000009"/>
        </w:rPr>
        <w:t xml:space="preserve">, 8. и члана 9. става 1. и сагласностима из члана 7. и члана 9. става 2. </w:t>
      </w:r>
      <w:proofErr w:type="gramStart"/>
      <w:r>
        <w:rPr>
          <w:color w:val="000009"/>
        </w:rPr>
        <w:t>овог</w:t>
      </w:r>
      <w:proofErr w:type="gramEnd"/>
      <w:r>
        <w:rPr>
          <w:color w:val="000009"/>
        </w:rPr>
        <w:t xml:space="preserve"> </w:t>
      </w:r>
      <w:r w:rsidR="000F4CE7">
        <w:rPr>
          <w:color w:val="000009"/>
          <w:lang w:val="sr-Cyrl-RS"/>
        </w:rPr>
        <w:t>правилника</w:t>
      </w:r>
      <w:r>
        <w:rPr>
          <w:i/>
          <w:color w:val="000009"/>
        </w:rPr>
        <w:t>.</w:t>
      </w:r>
    </w:p>
    <w:p w:rsidR="002E5693" w:rsidRDefault="002E5693" w:rsidP="002E5693">
      <w:pPr>
        <w:pStyle w:val="BodyText"/>
        <w:spacing w:before="172"/>
        <w:jc w:val="left"/>
      </w:pPr>
      <w:r>
        <w:rPr>
          <w:color w:val="000009"/>
        </w:rPr>
        <w:t>Евиденција из става 1. овог члана нема карактер јавне евиденције.</w:t>
      </w:r>
    </w:p>
    <w:p w:rsidR="002E5693" w:rsidRDefault="002E5693" w:rsidP="002E5693">
      <w:pPr>
        <w:pStyle w:val="BodyText"/>
        <w:ind w:left="0"/>
        <w:jc w:val="left"/>
        <w:rPr>
          <w:sz w:val="26"/>
        </w:rPr>
      </w:pPr>
    </w:p>
    <w:p w:rsidR="002E5693" w:rsidRDefault="002E5693" w:rsidP="002E5693">
      <w:pPr>
        <w:pStyle w:val="Heading1"/>
        <w:numPr>
          <w:ilvl w:val="0"/>
          <w:numId w:val="3"/>
        </w:numPr>
        <w:tabs>
          <w:tab w:val="left" w:pos="2962"/>
        </w:tabs>
        <w:spacing w:before="151" w:line="480" w:lineRule="auto"/>
        <w:ind w:left="3664" w:right="2561" w:hanging="1102"/>
        <w:jc w:val="left"/>
      </w:pPr>
      <w:r>
        <w:rPr>
          <w:color w:val="000009"/>
          <w:spacing w:val="-5"/>
        </w:rPr>
        <w:t xml:space="preserve">УПРАВЉАЊЕ </w:t>
      </w:r>
      <w:r>
        <w:rPr>
          <w:color w:val="000009"/>
          <w:spacing w:val="-3"/>
        </w:rPr>
        <w:t xml:space="preserve">СУКОБОМ </w:t>
      </w:r>
      <w:r>
        <w:rPr>
          <w:color w:val="000009"/>
        </w:rPr>
        <w:t>ИНТЕРЕСА Поверљиво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саветовање</w:t>
      </w:r>
    </w:p>
    <w:p w:rsidR="002E5693" w:rsidRDefault="002E5693" w:rsidP="002E5693">
      <w:pPr>
        <w:ind w:left="4480"/>
      </w:pPr>
      <w:r>
        <w:rPr>
          <w:b/>
          <w:color w:val="000009"/>
          <w:sz w:val="24"/>
        </w:rPr>
        <w:t>Члан 11.</w:t>
      </w:r>
    </w:p>
    <w:p w:rsidR="002E5693" w:rsidRDefault="002E5693" w:rsidP="002E5693">
      <w:pPr>
        <w:pStyle w:val="BodyText"/>
        <w:ind w:left="0"/>
        <w:jc w:val="left"/>
        <w:rPr>
          <w:b/>
          <w:sz w:val="26"/>
        </w:rPr>
      </w:pPr>
    </w:p>
    <w:p w:rsidR="002E5693" w:rsidRDefault="000F4CE7" w:rsidP="002E5693">
      <w:pPr>
        <w:pStyle w:val="BodyText"/>
        <w:spacing w:before="150"/>
        <w:ind w:right="118"/>
      </w:pPr>
      <w:r>
        <w:rPr>
          <w:color w:val="000009"/>
          <w:lang w:val="sr-Cyrl-RS"/>
        </w:rPr>
        <w:t>Начелник</w:t>
      </w:r>
      <w:r w:rsidR="002E5693">
        <w:rPr>
          <w:color w:val="000009"/>
        </w:rPr>
        <w:t xml:space="preserve"> одређује једног запосленог </w:t>
      </w:r>
      <w:r w:rsidR="002E5693">
        <w:rPr>
          <w:color w:val="000009"/>
          <w:spacing w:val="-4"/>
        </w:rPr>
        <w:t>који</w:t>
      </w:r>
      <w:r w:rsidR="002E5693">
        <w:rPr>
          <w:color w:val="000009"/>
          <w:spacing w:val="52"/>
        </w:rPr>
        <w:t xml:space="preserve"> </w:t>
      </w:r>
      <w:r w:rsidR="002E5693">
        <w:rPr>
          <w:color w:val="000009"/>
        </w:rPr>
        <w:t xml:space="preserve">је задужен за давање поверљивих савета и смерница запосленима у вези са спречавањем </w:t>
      </w:r>
      <w:r w:rsidR="002E5693">
        <w:rPr>
          <w:color w:val="000009"/>
          <w:spacing w:val="-3"/>
        </w:rPr>
        <w:t xml:space="preserve">сукоба </w:t>
      </w:r>
      <w:r w:rsidR="002E5693">
        <w:rPr>
          <w:color w:val="000009"/>
        </w:rPr>
        <w:t xml:space="preserve">интереса (у даљем </w:t>
      </w:r>
      <w:r w:rsidR="002E5693">
        <w:rPr>
          <w:color w:val="000009"/>
          <w:spacing w:val="-3"/>
        </w:rPr>
        <w:t xml:space="preserve">тексту: </w:t>
      </w:r>
      <w:r w:rsidR="002E5693">
        <w:rPr>
          <w:color w:val="000009"/>
        </w:rPr>
        <w:t>поверљиви саветник).</w:t>
      </w:r>
    </w:p>
    <w:p w:rsidR="002E5693" w:rsidRPr="000F4CE7" w:rsidRDefault="002E5693" w:rsidP="002E5693">
      <w:pPr>
        <w:pStyle w:val="BodyText"/>
        <w:spacing w:before="174"/>
        <w:ind w:right="119"/>
        <w:rPr>
          <w:lang w:val="sr-Cyrl-RS"/>
        </w:rPr>
      </w:pPr>
      <w:proofErr w:type="gramStart"/>
      <w:r>
        <w:rPr>
          <w:color w:val="000009"/>
          <w:spacing w:val="-3"/>
        </w:rPr>
        <w:t xml:space="preserve">Приликом </w:t>
      </w:r>
      <w:r>
        <w:rPr>
          <w:color w:val="000009"/>
        </w:rPr>
        <w:t>одређивањ</w:t>
      </w:r>
      <w:r w:rsidR="003C07D9">
        <w:rPr>
          <w:color w:val="000009"/>
        </w:rPr>
        <w:t xml:space="preserve">а поверљивог саветника, </w:t>
      </w:r>
      <w:r w:rsidR="003C07D9">
        <w:rPr>
          <w:color w:val="000009"/>
          <w:lang w:val="sr-Cyrl-RS"/>
        </w:rPr>
        <w:t>начелник</w:t>
      </w:r>
      <w:r>
        <w:rPr>
          <w:color w:val="000009"/>
        </w:rPr>
        <w:t xml:space="preserve"> оба</w:t>
      </w:r>
      <w:r w:rsidR="000F4CE7">
        <w:rPr>
          <w:color w:val="000009"/>
        </w:rPr>
        <w:t>везно тражи мишљење синдиката</w:t>
      </w:r>
      <w:r w:rsidR="000F4CE7">
        <w:rPr>
          <w:color w:val="000009"/>
          <w:lang w:val="sr-Cyrl-RS"/>
        </w:rPr>
        <w:t>.</w:t>
      </w:r>
      <w:proofErr w:type="gramEnd"/>
    </w:p>
    <w:p w:rsidR="002E5693" w:rsidRDefault="002E5693" w:rsidP="002E5693">
      <w:pPr>
        <w:pStyle w:val="BodyText"/>
        <w:spacing w:before="172"/>
        <w:ind w:right="124"/>
      </w:pPr>
      <w:proofErr w:type="gramStart"/>
      <w:r>
        <w:rPr>
          <w:color w:val="000009"/>
        </w:rPr>
        <w:t>Запослени може, одмах по сазнању о постојању приватног интереса у вези са обављањем послова и одлучивањем у којем учествује, да се обрати поверљивом саветнику у циљу добијања савета и смерница за спречавање сукоба интереса.</w:t>
      </w:r>
      <w:proofErr w:type="gramEnd"/>
    </w:p>
    <w:p w:rsidR="002E5693" w:rsidRDefault="002E5693" w:rsidP="002E5693">
      <w:pPr>
        <w:pStyle w:val="BodyText"/>
        <w:spacing w:before="174"/>
        <w:ind w:right="124"/>
      </w:pPr>
      <w:r>
        <w:rPr>
          <w:color w:val="000009"/>
        </w:rPr>
        <w:t>Информације, било у усменом или у писаном облику, размењене између поверљивог саветника и запосленог остају међу њима.</w:t>
      </w:r>
    </w:p>
    <w:p w:rsidR="002E5693" w:rsidRDefault="002E5693" w:rsidP="002E5693">
      <w:pPr>
        <w:pStyle w:val="BodyText"/>
        <w:spacing w:before="172"/>
        <w:ind w:right="127"/>
      </w:pPr>
      <w:r>
        <w:rPr>
          <w:color w:val="000009"/>
        </w:rPr>
        <w:t>Нико не може тражити од поверљивог саветника да открије детаље разговора са запосленим или информације до којих је у том случају дошао.</w:t>
      </w:r>
    </w:p>
    <w:p w:rsidR="002E5693" w:rsidRDefault="002E5693" w:rsidP="002E5693">
      <w:pPr>
        <w:pStyle w:val="BodyText"/>
        <w:ind w:left="0"/>
        <w:jc w:val="left"/>
      </w:pPr>
    </w:p>
    <w:p w:rsidR="002E5693" w:rsidRDefault="002E5693" w:rsidP="002E5693">
      <w:pPr>
        <w:pStyle w:val="Heading1"/>
        <w:spacing w:line="468" w:lineRule="auto"/>
        <w:ind w:left="4472" w:right="3000" w:hanging="1482"/>
      </w:pPr>
      <w:r>
        <w:rPr>
          <w:color w:val="000009"/>
        </w:rPr>
        <w:t>Пријављивање приватног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интереса Члан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12.</w:t>
      </w:r>
    </w:p>
    <w:p w:rsidR="002E5693" w:rsidRDefault="002E5693" w:rsidP="002E5693">
      <w:pPr>
        <w:pStyle w:val="BodyText"/>
        <w:ind w:right="116"/>
        <w:rPr>
          <w:color w:val="000009"/>
        </w:rPr>
      </w:pPr>
      <w:proofErr w:type="gramStart"/>
      <w:r>
        <w:rPr>
          <w:color w:val="000009"/>
        </w:rPr>
        <w:t>Запослени је дужан да одмах по сазнању, а најкасније првог наредног радног дана писмено пријави не</w:t>
      </w:r>
      <w:r w:rsidR="000F4CE7">
        <w:rPr>
          <w:color w:val="000009"/>
        </w:rPr>
        <w:t xml:space="preserve">посредном руководиоцу и </w:t>
      </w:r>
      <w:r w:rsidR="000F4CE7">
        <w:rPr>
          <w:color w:val="000009"/>
          <w:lang w:val="sr-Cyrl-RS"/>
        </w:rPr>
        <w:t>начелник</w:t>
      </w:r>
      <w:r>
        <w:rPr>
          <w:color w:val="000009"/>
        </w:rPr>
        <w:t>у постојање приватног интереса у вези са пословима које обавља.</w:t>
      </w:r>
      <w:proofErr w:type="gramEnd"/>
    </w:p>
    <w:p w:rsidR="002E5693" w:rsidRDefault="002E5693" w:rsidP="002E5693">
      <w:pPr>
        <w:pStyle w:val="BodyText"/>
        <w:ind w:right="116"/>
        <w:sectPr w:rsidR="002E5693">
          <w:pgSz w:w="11906" w:h="16838"/>
          <w:pgMar w:top="1060" w:right="1000" w:bottom="280" w:left="1020" w:header="720" w:footer="720" w:gutter="0"/>
          <w:cols w:space="720"/>
          <w:docGrid w:linePitch="100" w:charSpace="4096"/>
        </w:sectPr>
      </w:pPr>
    </w:p>
    <w:p w:rsidR="002E5693" w:rsidRDefault="002E5693" w:rsidP="002E5693">
      <w:pPr>
        <w:pStyle w:val="BodyText"/>
        <w:spacing w:before="64"/>
        <w:ind w:right="129"/>
      </w:pPr>
      <w:proofErr w:type="gramStart"/>
      <w:r>
        <w:rPr>
          <w:color w:val="000009"/>
        </w:rPr>
        <w:t>У случају из става 1.</w:t>
      </w:r>
      <w:proofErr w:type="gramEnd"/>
      <w:r>
        <w:rPr>
          <w:color w:val="000009"/>
        </w:rPr>
        <w:t xml:space="preserve"> овог члана, запослени је дужан да се уздржи од даљих активности које могу угрозити јавни интерес до одлучивања о изузећу.</w:t>
      </w:r>
    </w:p>
    <w:p w:rsidR="002E5693" w:rsidRDefault="002E5693" w:rsidP="002E5693">
      <w:pPr>
        <w:pStyle w:val="BodyText"/>
        <w:spacing w:before="172"/>
        <w:ind w:right="116"/>
      </w:pPr>
      <w:r>
        <w:rPr>
          <w:color w:val="000009"/>
        </w:rPr>
        <w:t xml:space="preserve">У циљу спречавања </w:t>
      </w:r>
      <w:r>
        <w:rPr>
          <w:color w:val="000009"/>
          <w:spacing w:val="-4"/>
        </w:rPr>
        <w:t xml:space="preserve">сукоба </w:t>
      </w:r>
      <w:r>
        <w:rPr>
          <w:color w:val="000009"/>
        </w:rPr>
        <w:t xml:space="preserve">интереса, до доношења </w:t>
      </w:r>
      <w:r>
        <w:rPr>
          <w:color w:val="000009"/>
          <w:spacing w:val="-3"/>
        </w:rPr>
        <w:t xml:space="preserve">одлуке </w:t>
      </w:r>
      <w:r>
        <w:rPr>
          <w:color w:val="000009"/>
        </w:rPr>
        <w:t xml:space="preserve">о </w:t>
      </w:r>
      <w:r>
        <w:rPr>
          <w:color w:val="000009"/>
          <w:spacing w:val="-3"/>
        </w:rPr>
        <w:t xml:space="preserve">изузећу, </w:t>
      </w:r>
      <w:proofErr w:type="gramStart"/>
      <w:r w:rsidR="003C07D9">
        <w:rPr>
          <w:color w:val="000009"/>
          <w:lang w:val="sr-Cyrl-RS"/>
        </w:rPr>
        <w:t>начелник</w:t>
      </w:r>
      <w:r w:rsidR="000925AB">
        <w:rPr>
          <w:color w:val="000009"/>
          <w:lang w:val="sr-Cyrl-RS"/>
        </w:rPr>
        <w:t xml:space="preserve"> </w:t>
      </w:r>
      <w:r>
        <w:rPr>
          <w:color w:val="000009"/>
        </w:rPr>
        <w:t xml:space="preserve"> без</w:t>
      </w:r>
      <w:proofErr w:type="gramEnd"/>
      <w:r>
        <w:rPr>
          <w:color w:val="000009"/>
        </w:rPr>
        <w:t xml:space="preserve"> одлагања, а најкасније три дана </w:t>
      </w:r>
      <w:r>
        <w:rPr>
          <w:color w:val="000009"/>
          <w:spacing w:val="-3"/>
        </w:rPr>
        <w:t xml:space="preserve">од </w:t>
      </w:r>
      <w:r>
        <w:rPr>
          <w:color w:val="000009"/>
        </w:rPr>
        <w:t xml:space="preserve">пријема пријаве из става 1. овог члана предузима све радње </w:t>
      </w:r>
      <w:r>
        <w:rPr>
          <w:color w:val="000009"/>
          <w:spacing w:val="-3"/>
        </w:rPr>
        <w:t xml:space="preserve">неопходне </w:t>
      </w:r>
      <w:r>
        <w:rPr>
          <w:color w:val="000009"/>
        </w:rPr>
        <w:t xml:space="preserve">за отклањање евентуалног </w:t>
      </w:r>
      <w:r>
        <w:rPr>
          <w:color w:val="000009"/>
          <w:spacing w:val="-3"/>
        </w:rPr>
        <w:t xml:space="preserve">сукоба </w:t>
      </w:r>
      <w:r>
        <w:rPr>
          <w:color w:val="000009"/>
        </w:rPr>
        <w:t>интереса, а посебно: изузимање запосленог из даљег рада у предмету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коме </w:t>
      </w:r>
      <w:r>
        <w:rPr>
          <w:color w:val="000009"/>
        </w:rPr>
        <w:t>је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препознат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приватни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запосленог,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ограничавање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приступа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подацима и информацијама у </w:t>
      </w:r>
      <w:r>
        <w:rPr>
          <w:color w:val="000009"/>
          <w:spacing w:val="-3"/>
        </w:rPr>
        <w:t xml:space="preserve">предмету, </w:t>
      </w:r>
      <w:r>
        <w:rPr>
          <w:color w:val="000009"/>
        </w:rPr>
        <w:t xml:space="preserve">одређивање другог запосленог за обављање тих послова, премештање запосленог на другу позицију или издавање налога запосленом да се уздржи </w:t>
      </w:r>
      <w:r>
        <w:rPr>
          <w:color w:val="000009"/>
          <w:spacing w:val="-3"/>
        </w:rPr>
        <w:t xml:space="preserve">од </w:t>
      </w:r>
      <w:r>
        <w:rPr>
          <w:color w:val="000009"/>
        </w:rPr>
        <w:t xml:space="preserve">гласања у </w:t>
      </w:r>
      <w:r>
        <w:rPr>
          <w:color w:val="000009"/>
          <w:spacing w:val="-3"/>
        </w:rPr>
        <w:t>колективним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телима.</w:t>
      </w:r>
    </w:p>
    <w:p w:rsidR="002E5693" w:rsidRDefault="002E5693" w:rsidP="002E5693">
      <w:pPr>
        <w:pStyle w:val="BodyText"/>
        <w:spacing w:before="174"/>
        <w:ind w:right="116"/>
      </w:pPr>
      <w:proofErr w:type="gramStart"/>
      <w:r>
        <w:rPr>
          <w:color w:val="000009"/>
        </w:rPr>
        <w:t>Прилико</w:t>
      </w:r>
      <w:r w:rsidR="000F4CE7">
        <w:rPr>
          <w:color w:val="000009"/>
        </w:rPr>
        <w:t xml:space="preserve">м одлучивања о изузећу, </w:t>
      </w:r>
      <w:r w:rsidR="000F4CE7">
        <w:rPr>
          <w:color w:val="000009"/>
          <w:lang w:val="sr-Cyrl-RS"/>
        </w:rPr>
        <w:t>начелник</w:t>
      </w:r>
      <w:r>
        <w:rPr>
          <w:color w:val="000009"/>
        </w:rPr>
        <w:t xml:space="preserve"> обавезно прибавља мишљење непосредног руководиоца запосленог из става 1.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овог</w:t>
      </w:r>
      <w:proofErr w:type="gramEnd"/>
      <w:r>
        <w:rPr>
          <w:color w:val="000009"/>
        </w:rPr>
        <w:t xml:space="preserve"> члана и поверљивог саветника.</w:t>
      </w:r>
    </w:p>
    <w:p w:rsidR="002E5693" w:rsidRDefault="000F4CE7" w:rsidP="002E5693">
      <w:pPr>
        <w:pStyle w:val="BodyText"/>
        <w:spacing w:before="172"/>
        <w:ind w:right="117"/>
      </w:pPr>
      <w:r>
        <w:rPr>
          <w:color w:val="000009"/>
          <w:lang w:val="sr-Cyrl-RS"/>
        </w:rPr>
        <w:t>Начелник</w:t>
      </w:r>
      <w:r w:rsidR="002E5693">
        <w:rPr>
          <w:color w:val="000009"/>
        </w:rPr>
        <w:t xml:space="preserve"> одлучује о изузећу запосленог без одлагања, а најкасније у року </w:t>
      </w:r>
      <w:r w:rsidR="002E5693">
        <w:rPr>
          <w:color w:val="000009"/>
          <w:spacing w:val="-3"/>
        </w:rPr>
        <w:t xml:space="preserve">од </w:t>
      </w:r>
      <w:r w:rsidR="002E5693">
        <w:rPr>
          <w:color w:val="000009"/>
        </w:rPr>
        <w:t xml:space="preserve">пет дана </w:t>
      </w:r>
      <w:r w:rsidR="002E5693">
        <w:rPr>
          <w:color w:val="000009"/>
          <w:spacing w:val="-3"/>
        </w:rPr>
        <w:t xml:space="preserve">од </w:t>
      </w:r>
      <w:r w:rsidR="002E5693">
        <w:rPr>
          <w:color w:val="000009"/>
        </w:rPr>
        <w:t>дана пријема пријаве запосленог.</w:t>
      </w:r>
    </w:p>
    <w:p w:rsidR="002E5693" w:rsidRDefault="002E5693" w:rsidP="002E5693">
      <w:pPr>
        <w:pStyle w:val="BodyText"/>
        <w:spacing w:before="174"/>
        <w:ind w:right="119"/>
      </w:pPr>
      <w:proofErr w:type="gramStart"/>
      <w:r>
        <w:rPr>
          <w:color w:val="000009"/>
        </w:rPr>
        <w:t>Када донесе одлук</w:t>
      </w:r>
      <w:r w:rsidR="000F4CE7">
        <w:rPr>
          <w:color w:val="000009"/>
        </w:rPr>
        <w:t xml:space="preserve">у о изузећу запосленог, </w:t>
      </w:r>
      <w:r w:rsidR="000F4CE7">
        <w:rPr>
          <w:color w:val="000009"/>
          <w:lang w:val="sr-Cyrl-RS"/>
        </w:rPr>
        <w:t>начелник</w:t>
      </w:r>
      <w:r>
        <w:rPr>
          <w:color w:val="000009"/>
        </w:rPr>
        <w:t xml:space="preserve"> истовремено одређује запосленог који ће бити задужен за обављање послова у вези са којима постоји сукоб интереса.</w:t>
      </w:r>
      <w:proofErr w:type="gramEnd"/>
    </w:p>
    <w:p w:rsidR="002E5693" w:rsidRDefault="000F4CE7" w:rsidP="002E5693">
      <w:pPr>
        <w:pStyle w:val="BodyText"/>
        <w:spacing w:before="172"/>
        <w:ind w:right="112"/>
      </w:pPr>
      <w:r>
        <w:rPr>
          <w:color w:val="000009"/>
          <w:lang w:val="sr-Cyrl-RS"/>
        </w:rPr>
        <w:t>Начелник</w:t>
      </w:r>
      <w:r w:rsidR="002E5693">
        <w:rPr>
          <w:color w:val="000009"/>
        </w:rPr>
        <w:t xml:space="preserve"> о постојању свог приватног интереса обавештава </w:t>
      </w:r>
      <w:r>
        <w:rPr>
          <w:color w:val="000009"/>
          <w:lang w:val="sr-Cyrl-RS"/>
        </w:rPr>
        <w:t xml:space="preserve">Општинско веће општине Димитровград, </w:t>
      </w:r>
      <w:r w:rsidR="002E5693">
        <w:rPr>
          <w:color w:val="000009"/>
        </w:rPr>
        <w:t>који одлучује у складу са одредбама овог члана.</w:t>
      </w:r>
    </w:p>
    <w:p w:rsidR="002E5693" w:rsidRDefault="002E5693" w:rsidP="002E5693">
      <w:pPr>
        <w:pStyle w:val="BodyText"/>
        <w:ind w:left="0"/>
        <w:jc w:val="left"/>
        <w:rPr>
          <w:sz w:val="26"/>
        </w:rPr>
      </w:pPr>
    </w:p>
    <w:p w:rsidR="002E5693" w:rsidRDefault="002E5693" w:rsidP="002E5693">
      <w:pPr>
        <w:pStyle w:val="Heading1"/>
        <w:numPr>
          <w:ilvl w:val="0"/>
          <w:numId w:val="3"/>
        </w:numPr>
        <w:tabs>
          <w:tab w:val="left" w:pos="1962"/>
        </w:tabs>
        <w:spacing w:before="151"/>
        <w:ind w:left="2394" w:right="1609" w:hanging="788"/>
        <w:jc w:val="left"/>
      </w:pPr>
      <w:r>
        <w:rPr>
          <w:color w:val="000009"/>
        </w:rPr>
        <w:t>ПРИЈАВЉИВАЊЕ СУМЊЕ НА ПОСТОЈАЊЕ</w:t>
      </w:r>
      <w:r>
        <w:rPr>
          <w:color w:val="000009"/>
          <w:spacing w:val="-30"/>
        </w:rPr>
        <w:t xml:space="preserve"> </w:t>
      </w:r>
      <w:r>
        <w:rPr>
          <w:color w:val="000009"/>
          <w:spacing w:val="-3"/>
        </w:rPr>
        <w:t xml:space="preserve">СУКОБА </w:t>
      </w:r>
      <w:r>
        <w:rPr>
          <w:color w:val="000009"/>
        </w:rPr>
        <w:t>ИНТЕРЕСА И ЊЕГОВО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САНКЦИОНИСАЊЕ</w:t>
      </w:r>
    </w:p>
    <w:p w:rsidR="002E5693" w:rsidRDefault="002E5693" w:rsidP="002E5693">
      <w:pPr>
        <w:pStyle w:val="BodyText"/>
        <w:ind w:left="0"/>
        <w:jc w:val="left"/>
        <w:rPr>
          <w:b/>
        </w:rPr>
      </w:pPr>
    </w:p>
    <w:p w:rsidR="002E5693" w:rsidRDefault="002E5693" w:rsidP="002E5693">
      <w:pPr>
        <w:spacing w:line="463" w:lineRule="auto"/>
        <w:ind w:left="4472" w:right="2100" w:hanging="2380"/>
        <w:jc w:val="both"/>
      </w:pPr>
      <w:r>
        <w:rPr>
          <w:b/>
          <w:color w:val="000009"/>
          <w:sz w:val="24"/>
        </w:rPr>
        <w:t>Пријављивање сумње на постојање сукоба</w:t>
      </w:r>
      <w:r>
        <w:rPr>
          <w:b/>
          <w:color w:val="000009"/>
          <w:spacing w:val="-29"/>
          <w:sz w:val="24"/>
        </w:rPr>
        <w:t xml:space="preserve"> </w:t>
      </w:r>
      <w:r>
        <w:rPr>
          <w:b/>
          <w:color w:val="000009"/>
          <w:sz w:val="24"/>
        </w:rPr>
        <w:t>интереса Члан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13.</w:t>
      </w:r>
    </w:p>
    <w:p w:rsidR="002E5693" w:rsidRDefault="002E5693" w:rsidP="002E5693">
      <w:pPr>
        <w:pStyle w:val="BodyText"/>
        <w:spacing w:before="3"/>
        <w:ind w:right="111"/>
      </w:pPr>
      <w:proofErr w:type="gramStart"/>
      <w:r>
        <w:rPr>
          <w:color w:val="000009"/>
        </w:rPr>
        <w:t xml:space="preserve">У случају сумње на постојање </w:t>
      </w:r>
      <w:r>
        <w:rPr>
          <w:color w:val="000009"/>
          <w:spacing w:val="-3"/>
        </w:rPr>
        <w:t xml:space="preserve">сукоба </w:t>
      </w:r>
      <w:r>
        <w:rPr>
          <w:color w:val="000009"/>
        </w:rPr>
        <w:t xml:space="preserve">интереса </w:t>
      </w:r>
      <w:r>
        <w:rPr>
          <w:color w:val="000009"/>
          <w:spacing w:val="-3"/>
        </w:rPr>
        <w:t xml:space="preserve">другог </w:t>
      </w:r>
      <w:r>
        <w:rPr>
          <w:color w:val="000009"/>
        </w:rPr>
        <w:t>запосленог у</w:t>
      </w:r>
      <w:r w:rsidR="000F4CE7">
        <w:rPr>
          <w:color w:val="000009"/>
          <w:lang w:val="sr-Cyrl-RS"/>
        </w:rPr>
        <w:t xml:space="preserve"> Општинској управи општине Димитровград</w:t>
      </w:r>
      <w:r>
        <w:rPr>
          <w:i/>
          <w:color w:val="000009"/>
          <w:spacing w:val="-3"/>
        </w:rPr>
        <w:t xml:space="preserve"> </w:t>
      </w:r>
      <w:r>
        <w:rPr>
          <w:color w:val="000009"/>
        </w:rPr>
        <w:t>сваки запослени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дужан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је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3"/>
        </w:rPr>
        <w:t>одмах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сазнању,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најкасније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првог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наредног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радног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дана,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познате информације достави лицу овлашћеном 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узбуњивање.</w:t>
      </w:r>
      <w:proofErr w:type="gramEnd"/>
    </w:p>
    <w:p w:rsidR="002E5693" w:rsidRDefault="002E5693" w:rsidP="002E5693">
      <w:pPr>
        <w:pStyle w:val="BodyText"/>
        <w:spacing w:before="172"/>
      </w:pPr>
      <w:r>
        <w:rPr>
          <w:color w:val="000009"/>
        </w:rPr>
        <w:t>Запослени из члана 1. третира се као узбуњивач, даљи поступак спроводи се у складу са</w:t>
      </w:r>
    </w:p>
    <w:p w:rsidR="002E5693" w:rsidRDefault="000F4CE7" w:rsidP="002E5693">
      <w:pPr>
        <w:ind w:left="105"/>
        <w:jc w:val="both"/>
      </w:pPr>
      <w:proofErr w:type="gramStart"/>
      <w:r>
        <w:rPr>
          <w:color w:val="000009"/>
          <w:sz w:val="24"/>
        </w:rPr>
        <w:t>актом</w:t>
      </w:r>
      <w:proofErr w:type="gramEnd"/>
      <w:r>
        <w:rPr>
          <w:color w:val="000009"/>
          <w:sz w:val="24"/>
        </w:rPr>
        <w:t xml:space="preserve"> </w:t>
      </w:r>
      <w:r>
        <w:rPr>
          <w:color w:val="000009"/>
          <w:lang w:val="sr-Cyrl-RS"/>
        </w:rPr>
        <w:t>Општинске управе општине Димитровград</w:t>
      </w:r>
      <w:r w:rsidR="002E5693" w:rsidRPr="000F4CE7">
        <w:rPr>
          <w:color w:val="000009"/>
          <w:sz w:val="24"/>
        </w:rPr>
        <w:t xml:space="preserve"> којим је уређено узбуњивање</w:t>
      </w:r>
      <w:r w:rsidR="002E5693">
        <w:rPr>
          <w:i/>
          <w:color w:val="000009"/>
          <w:sz w:val="24"/>
        </w:rPr>
        <w:t>.</w:t>
      </w:r>
    </w:p>
    <w:p w:rsidR="002E5693" w:rsidRDefault="002E5693" w:rsidP="002E5693">
      <w:pPr>
        <w:pStyle w:val="BodyText"/>
        <w:spacing w:before="174"/>
      </w:pPr>
      <w:r>
        <w:rPr>
          <w:color w:val="000009"/>
        </w:rPr>
        <w:t>У поступку из става 2. прибавља се мишљење поверљивог саветника.</w:t>
      </w:r>
    </w:p>
    <w:p w:rsidR="002E5693" w:rsidRDefault="002E5693" w:rsidP="002E5693">
      <w:pPr>
        <w:pStyle w:val="BodyText"/>
        <w:ind w:left="0"/>
        <w:jc w:val="left"/>
      </w:pPr>
    </w:p>
    <w:p w:rsidR="002E5693" w:rsidRDefault="002E5693" w:rsidP="002E5693">
      <w:pPr>
        <w:pStyle w:val="Heading1"/>
        <w:spacing w:before="1" w:line="463" w:lineRule="auto"/>
        <w:ind w:left="4472" w:right="3152" w:hanging="1326"/>
      </w:pPr>
      <w:r>
        <w:rPr>
          <w:color w:val="000009"/>
        </w:rPr>
        <w:t>Санкционисање сукоба интереса Члан 14.</w:t>
      </w:r>
    </w:p>
    <w:p w:rsidR="002E5693" w:rsidRDefault="002E5693" w:rsidP="002E5693">
      <w:pPr>
        <w:pStyle w:val="BodyText"/>
        <w:spacing w:before="3"/>
        <w:ind w:right="110"/>
      </w:pPr>
      <w:proofErr w:type="gramStart"/>
      <w:r>
        <w:rPr>
          <w:color w:val="000009"/>
        </w:rPr>
        <w:t>Поступање запослених супротно одредбама чланова 4</w:t>
      </w:r>
      <w:r w:rsidR="000F4CE7">
        <w:rPr>
          <w:color w:val="000009"/>
          <w:lang w:val="sr-Cyrl-RS"/>
        </w:rPr>
        <w:t>.</w:t>
      </w:r>
      <w:r>
        <w:rPr>
          <w:color w:val="000009"/>
        </w:rPr>
        <w:t>-8</w:t>
      </w:r>
      <w:r w:rsidR="000F4CE7">
        <w:rPr>
          <w:color w:val="000009"/>
          <w:lang w:val="sr-Cyrl-RS"/>
        </w:rPr>
        <w:t>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и</w:t>
      </w:r>
      <w:proofErr w:type="gramEnd"/>
      <w:r>
        <w:rPr>
          <w:color w:val="000009"/>
        </w:rPr>
        <w:t xml:space="preserve"> 11. </w:t>
      </w:r>
      <w:proofErr w:type="gramStart"/>
      <w:r>
        <w:rPr>
          <w:color w:val="000009"/>
        </w:rPr>
        <w:t>овог</w:t>
      </w:r>
      <w:proofErr w:type="gramEnd"/>
      <w:r>
        <w:rPr>
          <w:color w:val="000009"/>
        </w:rPr>
        <w:t xml:space="preserve"> </w:t>
      </w:r>
      <w:r w:rsidR="000F4CE7">
        <w:rPr>
          <w:color w:val="000009"/>
          <w:lang w:val="sr-Cyrl-RS"/>
        </w:rPr>
        <w:t>правилника</w:t>
      </w:r>
      <w:r>
        <w:rPr>
          <w:i/>
          <w:color w:val="000009"/>
        </w:rPr>
        <w:t xml:space="preserve"> </w:t>
      </w:r>
      <w:r>
        <w:rPr>
          <w:color w:val="000009"/>
        </w:rPr>
        <w:t>представљају теже повреде обавеза из радног односа, односно повреде радне дисциплине, у складу са законом којим се уређује положај запослених у јавним службама и општим актом</w:t>
      </w:r>
      <w:r w:rsidR="000F4CE7">
        <w:rPr>
          <w:color w:val="000009"/>
          <w:lang w:val="sr-Cyrl-RS"/>
        </w:rPr>
        <w:t xml:space="preserve"> Општинске управе општине Димитровград</w:t>
      </w:r>
      <w:r>
        <w:rPr>
          <w:color w:val="000009"/>
        </w:rPr>
        <w:t>.</w:t>
      </w:r>
    </w:p>
    <w:p w:rsidR="002E5693" w:rsidRDefault="002E5693" w:rsidP="002E5693">
      <w:pPr>
        <w:pStyle w:val="BodyText"/>
        <w:ind w:left="0"/>
        <w:jc w:val="left"/>
      </w:pPr>
    </w:p>
    <w:p w:rsidR="002E5693" w:rsidRDefault="002E5693" w:rsidP="002E5693">
      <w:pPr>
        <w:pStyle w:val="Heading1"/>
        <w:numPr>
          <w:ilvl w:val="0"/>
          <w:numId w:val="3"/>
        </w:numPr>
        <w:tabs>
          <w:tab w:val="left" w:pos="3432"/>
        </w:tabs>
        <w:spacing w:line="480" w:lineRule="auto"/>
        <w:ind w:left="2158" w:right="2166" w:firstLine="1012"/>
        <w:jc w:val="left"/>
      </w:pPr>
      <w:r>
        <w:rPr>
          <w:color w:val="000009"/>
          <w:spacing w:val="-5"/>
        </w:rPr>
        <w:t xml:space="preserve">ПРАЋЕЊЕ </w:t>
      </w:r>
      <w:r>
        <w:rPr>
          <w:color w:val="000009"/>
        </w:rPr>
        <w:t xml:space="preserve">ПРИМЕНЕ </w:t>
      </w:r>
      <w:r>
        <w:rPr>
          <w:color w:val="000009"/>
          <w:spacing w:val="-3"/>
        </w:rPr>
        <w:t xml:space="preserve">АКТА </w:t>
      </w:r>
      <w:r>
        <w:rPr>
          <w:color w:val="000009"/>
          <w:spacing w:val="-5"/>
        </w:rPr>
        <w:t xml:space="preserve">Годишњи </w:t>
      </w:r>
      <w:r>
        <w:rPr>
          <w:color w:val="000009"/>
        </w:rPr>
        <w:t xml:space="preserve">извештај о управљању </w:t>
      </w:r>
      <w:r>
        <w:rPr>
          <w:color w:val="000009"/>
          <w:spacing w:val="-3"/>
        </w:rPr>
        <w:t>сукобом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интереса</w:t>
      </w:r>
    </w:p>
    <w:p w:rsidR="002E5693" w:rsidRDefault="002E5693" w:rsidP="002E5693">
      <w:pPr>
        <w:spacing w:line="260" w:lineRule="exact"/>
        <w:ind w:left="1061" w:right="1067"/>
        <w:jc w:val="center"/>
      </w:pPr>
      <w:r>
        <w:rPr>
          <w:b/>
          <w:color w:val="000009"/>
          <w:sz w:val="24"/>
        </w:rPr>
        <w:t>Члан 15.</w:t>
      </w:r>
    </w:p>
    <w:p w:rsidR="002E5693" w:rsidRDefault="002E5693" w:rsidP="002E5693">
      <w:pPr>
        <w:pStyle w:val="BodyText"/>
        <w:spacing w:before="9"/>
        <w:ind w:left="0"/>
        <w:jc w:val="left"/>
        <w:rPr>
          <w:b/>
          <w:sz w:val="22"/>
        </w:rPr>
      </w:pPr>
    </w:p>
    <w:p w:rsidR="002E5693" w:rsidRDefault="000F4CE7" w:rsidP="002E5693">
      <w:pPr>
        <w:pStyle w:val="BodyText"/>
        <w:ind w:right="112"/>
        <w:rPr>
          <w:color w:val="000009"/>
          <w:lang w:val="sr-Cyrl-RS"/>
        </w:rPr>
      </w:pPr>
      <w:r>
        <w:rPr>
          <w:color w:val="000009"/>
          <w:lang w:val="sr-Cyrl-RS"/>
        </w:rPr>
        <w:t>Начелник</w:t>
      </w:r>
      <w:r w:rsidR="002E5693">
        <w:rPr>
          <w:color w:val="000009"/>
        </w:rPr>
        <w:t xml:space="preserve"> једном </w:t>
      </w:r>
      <w:r w:rsidR="002E5693">
        <w:rPr>
          <w:color w:val="000009"/>
          <w:spacing w:val="-3"/>
        </w:rPr>
        <w:t xml:space="preserve">годишње </w:t>
      </w:r>
      <w:r w:rsidR="002E5693">
        <w:rPr>
          <w:color w:val="000009"/>
        </w:rPr>
        <w:t xml:space="preserve">подноси </w:t>
      </w:r>
      <w:r>
        <w:rPr>
          <w:color w:val="000009"/>
          <w:lang w:val="sr-Cyrl-RS"/>
        </w:rPr>
        <w:t>Општинском вечу општине Димитровград</w:t>
      </w:r>
      <w:r w:rsidR="002E5693">
        <w:rPr>
          <w:color w:val="000009"/>
          <w:spacing w:val="-3"/>
        </w:rPr>
        <w:t xml:space="preserve"> </w:t>
      </w:r>
      <w:r w:rsidR="002E5693">
        <w:rPr>
          <w:color w:val="000009"/>
        </w:rPr>
        <w:t xml:space="preserve">извештај о управљању </w:t>
      </w:r>
      <w:r w:rsidR="002E5693">
        <w:rPr>
          <w:color w:val="000009"/>
          <w:spacing w:val="-4"/>
        </w:rPr>
        <w:t>сукобом</w:t>
      </w:r>
      <w:r w:rsidR="002E5693">
        <w:rPr>
          <w:color w:val="000009"/>
          <w:spacing w:val="52"/>
        </w:rPr>
        <w:t xml:space="preserve"> </w:t>
      </w:r>
      <w:r w:rsidR="002E5693">
        <w:rPr>
          <w:color w:val="000009"/>
        </w:rPr>
        <w:t>интереса.</w:t>
      </w:r>
    </w:p>
    <w:p w:rsidR="00176D0A" w:rsidRPr="00176D0A" w:rsidRDefault="00176D0A" w:rsidP="002E5693">
      <w:pPr>
        <w:pStyle w:val="BodyText"/>
        <w:ind w:right="112"/>
        <w:rPr>
          <w:lang w:val="sr-Cyrl-RS"/>
        </w:rPr>
        <w:sectPr w:rsidR="00176D0A" w:rsidRPr="00176D0A">
          <w:pgSz w:w="11906" w:h="16838"/>
          <w:pgMar w:top="1060" w:right="1000" w:bottom="280" w:left="1020" w:header="720" w:footer="720" w:gutter="0"/>
          <w:cols w:space="720"/>
          <w:docGrid w:linePitch="100" w:charSpace="4096"/>
        </w:sectPr>
      </w:pPr>
    </w:p>
    <w:p w:rsidR="002E5693" w:rsidRDefault="002E5693" w:rsidP="002E5693">
      <w:pPr>
        <w:pStyle w:val="BodyText"/>
        <w:spacing w:before="64"/>
      </w:pPr>
      <w:proofErr w:type="gramStart"/>
      <w:r>
        <w:rPr>
          <w:color w:val="000009"/>
        </w:rPr>
        <w:t>Извештај из става 1.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овог</w:t>
      </w:r>
      <w:proofErr w:type="gramEnd"/>
      <w:r>
        <w:rPr>
          <w:color w:val="000009"/>
        </w:rPr>
        <w:t xml:space="preserve"> члана чини саставни део годишњег извештаја о раду</w:t>
      </w:r>
      <w:r w:rsidR="00176D0A">
        <w:rPr>
          <w:color w:val="000009"/>
          <w:lang w:val="sr-Cyrl-RS"/>
        </w:rPr>
        <w:t xml:space="preserve"> Општинске управе општине Димитровград</w:t>
      </w:r>
      <w:r>
        <w:rPr>
          <w:color w:val="000009"/>
        </w:rPr>
        <w:t>.</w:t>
      </w:r>
    </w:p>
    <w:p w:rsidR="002E5693" w:rsidRDefault="002E5693" w:rsidP="002E5693">
      <w:pPr>
        <w:pStyle w:val="BodyText"/>
        <w:spacing w:before="172"/>
        <w:ind w:right="116"/>
      </w:pPr>
      <w:r>
        <w:rPr>
          <w:color w:val="000009"/>
        </w:rPr>
        <w:t>Извештај обавезно садржи: податке о броју поклона које су примили запослени; броју датих сагласности и одбијених захтева запослених за обављање додатног рада; броју пријава приватног интереса; броју пријава у случајевима сумње на постојање сукоба интереса и броју и врстама мера које су предузете ради спречавања и санкционисања сукоба интереса и предлог мера и активности које је могуће предузети у циљу унапређење постојеће ситуације.</w:t>
      </w:r>
    </w:p>
    <w:p w:rsidR="002E5693" w:rsidRDefault="002E5693" w:rsidP="002E5693">
      <w:pPr>
        <w:spacing w:before="174"/>
        <w:ind w:left="105"/>
        <w:jc w:val="both"/>
      </w:pPr>
      <w:proofErr w:type="gramStart"/>
      <w:r>
        <w:rPr>
          <w:color w:val="000009"/>
          <w:sz w:val="24"/>
        </w:rPr>
        <w:t>Извештај се објављује на веб презентацији</w:t>
      </w:r>
      <w:r w:rsidR="00176D0A">
        <w:rPr>
          <w:color w:val="000009"/>
          <w:sz w:val="24"/>
          <w:lang w:val="sr-Cyrl-RS"/>
        </w:rPr>
        <w:t xml:space="preserve"> </w:t>
      </w:r>
      <w:r w:rsidR="00176D0A">
        <w:rPr>
          <w:color w:val="000009"/>
          <w:lang w:val="sr-Cyrl-RS"/>
        </w:rPr>
        <w:t>општине Димитровград</w:t>
      </w:r>
      <w:r>
        <w:rPr>
          <w:color w:val="000009"/>
          <w:sz w:val="24"/>
        </w:rPr>
        <w:t>.</w:t>
      </w:r>
      <w:proofErr w:type="gramEnd"/>
    </w:p>
    <w:p w:rsidR="002E5693" w:rsidRDefault="002E5693" w:rsidP="002E5693">
      <w:pPr>
        <w:pStyle w:val="BodyText"/>
        <w:ind w:left="0"/>
        <w:jc w:val="left"/>
      </w:pPr>
    </w:p>
    <w:p w:rsidR="002E5693" w:rsidRDefault="002E5693" w:rsidP="002E5693">
      <w:pPr>
        <w:pStyle w:val="Heading1"/>
        <w:numPr>
          <w:ilvl w:val="0"/>
          <w:numId w:val="3"/>
        </w:numPr>
        <w:tabs>
          <w:tab w:val="left" w:pos="3926"/>
        </w:tabs>
        <w:spacing w:line="480" w:lineRule="auto"/>
        <w:ind w:left="2556" w:right="2561" w:firstLine="984"/>
        <w:jc w:val="left"/>
      </w:pPr>
      <w:r>
        <w:rPr>
          <w:color w:val="000009"/>
        </w:rPr>
        <w:t xml:space="preserve">ЗАВРШНЕ </w:t>
      </w:r>
      <w:r>
        <w:rPr>
          <w:color w:val="000009"/>
          <w:spacing w:val="-3"/>
        </w:rPr>
        <w:t xml:space="preserve">ОДРЕДБЕ </w:t>
      </w:r>
      <w:r>
        <w:rPr>
          <w:color w:val="000009"/>
        </w:rPr>
        <w:t xml:space="preserve">Одређивање и </w:t>
      </w:r>
      <w:r>
        <w:rPr>
          <w:color w:val="000009"/>
          <w:spacing w:val="-3"/>
        </w:rPr>
        <w:t xml:space="preserve">обука </w:t>
      </w:r>
      <w:r>
        <w:rPr>
          <w:color w:val="000009"/>
        </w:rPr>
        <w:t>поверљивог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саветника</w:t>
      </w:r>
    </w:p>
    <w:p w:rsidR="002E5693" w:rsidRDefault="002E5693" w:rsidP="002E5693">
      <w:pPr>
        <w:spacing w:line="260" w:lineRule="exact"/>
        <w:ind w:left="1061" w:right="1067"/>
        <w:jc w:val="center"/>
      </w:pPr>
      <w:r>
        <w:rPr>
          <w:b/>
          <w:color w:val="000009"/>
          <w:sz w:val="24"/>
        </w:rPr>
        <w:t>Члан 16.</w:t>
      </w:r>
    </w:p>
    <w:p w:rsidR="002E5693" w:rsidRDefault="002E5693" w:rsidP="002E5693">
      <w:pPr>
        <w:pStyle w:val="BodyText"/>
        <w:spacing w:before="9"/>
        <w:ind w:left="0"/>
        <w:jc w:val="left"/>
        <w:rPr>
          <w:b/>
          <w:sz w:val="22"/>
        </w:rPr>
      </w:pPr>
    </w:p>
    <w:p w:rsidR="002E5693" w:rsidRDefault="00176D0A" w:rsidP="002E5693">
      <w:pPr>
        <w:pStyle w:val="BodyText"/>
        <w:ind w:right="115"/>
      </w:pPr>
      <w:r>
        <w:rPr>
          <w:color w:val="000009"/>
          <w:lang w:val="sr-Cyrl-RS"/>
        </w:rPr>
        <w:t>Начелник</w:t>
      </w:r>
      <w:r w:rsidR="002E5693">
        <w:rPr>
          <w:color w:val="000009"/>
        </w:rPr>
        <w:t xml:space="preserve"> одређује поверљивог саветника у року од месец дана од дана ступања на снагу овог правилника.</w:t>
      </w:r>
    </w:p>
    <w:p w:rsidR="002E5693" w:rsidRDefault="00176D0A" w:rsidP="002E5693">
      <w:pPr>
        <w:pStyle w:val="BodyText"/>
        <w:spacing w:before="172"/>
      </w:pPr>
      <w:r>
        <w:rPr>
          <w:color w:val="000009"/>
          <w:lang w:val="sr-Cyrl-RS"/>
        </w:rPr>
        <w:t>Начелник</w:t>
      </w:r>
      <w:r w:rsidR="002E5693">
        <w:rPr>
          <w:color w:val="000009"/>
        </w:rPr>
        <w:t xml:space="preserve"> обавезно упућује поверљивог саветника на обуку из области сукоба интереса.</w:t>
      </w:r>
    </w:p>
    <w:p w:rsidR="002E5693" w:rsidRDefault="002E5693" w:rsidP="002E5693">
      <w:pPr>
        <w:pStyle w:val="BodyText"/>
        <w:spacing w:before="174"/>
        <w:ind w:right="124"/>
      </w:pPr>
      <w:r>
        <w:rPr>
          <w:color w:val="000009"/>
        </w:rPr>
        <w:t>По завршетку обуке, поверљиви саветник организује интерну обуку из исте области за руководиоце осталих организационих јединица и друге заинтересоване запослене.</w:t>
      </w:r>
    </w:p>
    <w:p w:rsidR="002E5693" w:rsidRDefault="002E5693" w:rsidP="002E5693">
      <w:pPr>
        <w:pStyle w:val="BodyText"/>
        <w:spacing w:before="172"/>
        <w:ind w:right="112"/>
      </w:pPr>
      <w:r>
        <w:rPr>
          <w:color w:val="000009"/>
        </w:rPr>
        <w:t xml:space="preserve">Поверљиви саветник упознаје сваког новозапосленог у </w:t>
      </w:r>
      <w:r w:rsidR="00176D0A">
        <w:rPr>
          <w:color w:val="000009"/>
          <w:lang w:val="sr-Cyrl-RS"/>
        </w:rPr>
        <w:t xml:space="preserve">Општинској управи општине </w:t>
      </w:r>
      <w:proofErr w:type="gramStart"/>
      <w:r w:rsidR="00176D0A">
        <w:rPr>
          <w:color w:val="000009"/>
          <w:lang w:val="sr-Cyrl-RS"/>
        </w:rPr>
        <w:t>Димитровград</w:t>
      </w:r>
      <w:r w:rsidR="00176D0A">
        <w:rPr>
          <w:i/>
          <w:color w:val="000009"/>
        </w:rPr>
        <w:t xml:space="preserve"> </w:t>
      </w:r>
      <w:r>
        <w:rPr>
          <w:i/>
          <w:color w:val="000009"/>
        </w:rPr>
        <w:t>,</w:t>
      </w:r>
      <w:proofErr w:type="gramEnd"/>
      <w:r>
        <w:rPr>
          <w:i/>
          <w:color w:val="000009"/>
        </w:rPr>
        <w:t xml:space="preserve"> </w:t>
      </w:r>
      <w:r>
        <w:rPr>
          <w:color w:val="000009"/>
        </w:rPr>
        <w:t>одмах по ступању на рад, са садржином овог</w:t>
      </w:r>
      <w:r w:rsidR="00176D0A">
        <w:rPr>
          <w:color w:val="000009"/>
          <w:lang w:val="sr-Cyrl-RS"/>
        </w:rPr>
        <w:t xml:space="preserve"> правилника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и даје му друге релевантне информације о спречавању и управљању сукобом интереса у </w:t>
      </w:r>
      <w:r w:rsidR="00176D0A">
        <w:rPr>
          <w:color w:val="000009"/>
          <w:lang w:val="sr-Cyrl-RS"/>
        </w:rPr>
        <w:t>Општинској управи општине Димитровград</w:t>
      </w:r>
      <w:r>
        <w:rPr>
          <w:i/>
          <w:color w:val="000009"/>
        </w:rPr>
        <w:t>.</w:t>
      </w:r>
    </w:p>
    <w:p w:rsidR="002E5693" w:rsidRDefault="002E5693" w:rsidP="002E5693">
      <w:pPr>
        <w:pStyle w:val="BodyText"/>
        <w:ind w:left="0"/>
        <w:jc w:val="left"/>
        <w:rPr>
          <w:i/>
        </w:rPr>
      </w:pPr>
    </w:p>
    <w:p w:rsidR="002E5693" w:rsidRDefault="002E5693" w:rsidP="002E5693">
      <w:pPr>
        <w:pStyle w:val="Heading1"/>
        <w:spacing w:line="468" w:lineRule="auto"/>
        <w:ind w:left="4472" w:right="2573" w:hanging="1354"/>
        <w:jc w:val="left"/>
      </w:pPr>
      <w:r>
        <w:rPr>
          <w:color w:val="000009"/>
        </w:rPr>
        <w:t>Објављивање и ступање на снагу Члан 17.</w:t>
      </w:r>
    </w:p>
    <w:p w:rsidR="00343DB5" w:rsidRPr="00086B1B" w:rsidRDefault="002E5693" w:rsidP="002E5693">
      <w:pPr>
        <w:pStyle w:val="BodyText"/>
        <w:ind w:right="2113"/>
        <w:rPr>
          <w:color w:val="000009"/>
          <w:lang w:val="sr-Latn-RS"/>
        </w:rPr>
      </w:pPr>
      <w:proofErr w:type="gramStart"/>
      <w:r>
        <w:rPr>
          <w:color w:val="000009"/>
        </w:rPr>
        <w:t>Ов</w:t>
      </w:r>
      <w:r w:rsidR="00176D0A">
        <w:rPr>
          <w:color w:val="000009"/>
        </w:rPr>
        <w:t>ај</w:t>
      </w:r>
      <w:r w:rsidR="00176D0A">
        <w:rPr>
          <w:color w:val="000009"/>
          <w:lang w:val="sr-Cyrl-RS"/>
        </w:rPr>
        <w:t xml:space="preserve"> правилник</w:t>
      </w:r>
      <w:r>
        <w:rPr>
          <w:i/>
          <w:color w:val="000009"/>
        </w:rPr>
        <w:t xml:space="preserve"> </w:t>
      </w:r>
      <w:r>
        <w:rPr>
          <w:color w:val="000009"/>
        </w:rPr>
        <w:t>објављује се на огл</w:t>
      </w:r>
      <w:r w:rsidR="00176D0A">
        <w:rPr>
          <w:color w:val="000009"/>
        </w:rPr>
        <w:t>асној табли</w:t>
      </w:r>
      <w:r w:rsidR="00343DB5">
        <w:rPr>
          <w:color w:val="000009"/>
          <w:lang w:val="sr-Cyrl-RS"/>
        </w:rPr>
        <w:t xml:space="preserve"> зграде општине</w:t>
      </w:r>
      <w:r w:rsidR="00086B1B">
        <w:rPr>
          <w:color w:val="000009"/>
          <w:lang w:val="sr-Latn-RS"/>
        </w:rPr>
        <w:t>.</w:t>
      </w:r>
      <w:proofErr w:type="gramEnd"/>
    </w:p>
    <w:p w:rsidR="00176D0A" w:rsidRPr="00343DB5" w:rsidRDefault="000925AB" w:rsidP="002E5693">
      <w:pPr>
        <w:pStyle w:val="BodyText"/>
        <w:ind w:right="2113"/>
        <w:rPr>
          <w:color w:val="000009"/>
          <w:lang w:val="sr-Latn-RS"/>
        </w:rPr>
      </w:pPr>
      <w:r>
        <w:rPr>
          <w:color w:val="000009"/>
          <w:lang w:val="sr-Cyrl-RS"/>
        </w:rPr>
        <w:t>Димитровград и</w:t>
      </w:r>
      <w:r w:rsidR="00176D0A">
        <w:rPr>
          <w:color w:val="000009"/>
        </w:rPr>
        <w:t xml:space="preserve"> на веб презентациј</w:t>
      </w:r>
      <w:r w:rsidR="00176D0A">
        <w:rPr>
          <w:color w:val="000009"/>
          <w:lang w:val="sr-Cyrl-RS"/>
        </w:rPr>
        <w:t xml:space="preserve"> општине Димитровград</w:t>
      </w:r>
      <w:r w:rsidR="002E5693">
        <w:rPr>
          <w:color w:val="000009"/>
          <w:spacing w:val="-3"/>
        </w:rPr>
        <w:t>.</w:t>
      </w:r>
    </w:p>
    <w:p w:rsidR="002E5693" w:rsidRDefault="002E5693" w:rsidP="002E5693">
      <w:pPr>
        <w:pStyle w:val="BodyText"/>
        <w:ind w:right="2113"/>
      </w:pP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 xml:space="preserve">Овај </w:t>
      </w:r>
      <w:r w:rsidR="00176D0A">
        <w:rPr>
          <w:color w:val="000009"/>
          <w:lang w:val="sr-Cyrl-RS"/>
        </w:rPr>
        <w:t>правилник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ступа на снагу осам дана </w:t>
      </w:r>
      <w:r>
        <w:rPr>
          <w:color w:val="000009"/>
          <w:spacing w:val="-3"/>
        </w:rPr>
        <w:t xml:space="preserve">од </w:t>
      </w:r>
      <w:r>
        <w:rPr>
          <w:color w:val="000009"/>
        </w:rPr>
        <w:t>дана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објављивања</w:t>
      </w:r>
      <w:r w:rsidR="00086B1B">
        <w:rPr>
          <w:color w:val="000009"/>
        </w:rPr>
        <w:t xml:space="preserve"> </w:t>
      </w:r>
      <w:r w:rsidR="00086B1B">
        <w:rPr>
          <w:color w:val="000009"/>
          <w:lang w:val="sr-Cyrl-RS"/>
        </w:rPr>
        <w:t>у „Службеном листу општине Димитровград“</w:t>
      </w:r>
      <w:r>
        <w:rPr>
          <w:color w:val="000009"/>
        </w:rPr>
        <w:t>.</w:t>
      </w:r>
      <w:proofErr w:type="gramEnd"/>
    </w:p>
    <w:p w:rsidR="002E5693" w:rsidRDefault="002E5693" w:rsidP="002E5693">
      <w:pPr>
        <w:pStyle w:val="BodyText"/>
        <w:ind w:left="0"/>
        <w:jc w:val="left"/>
        <w:rPr>
          <w:sz w:val="26"/>
        </w:rPr>
      </w:pPr>
    </w:p>
    <w:p w:rsidR="002E5693" w:rsidRDefault="002E5693" w:rsidP="002E5693">
      <w:pPr>
        <w:pStyle w:val="BodyText"/>
        <w:spacing w:before="9"/>
        <w:ind w:left="0"/>
        <w:jc w:val="left"/>
        <w:rPr>
          <w:sz w:val="21"/>
        </w:rPr>
      </w:pPr>
    </w:p>
    <w:p w:rsidR="002E5693" w:rsidRDefault="002E5693" w:rsidP="002E5693">
      <w:pPr>
        <w:pStyle w:val="BodyText"/>
        <w:tabs>
          <w:tab w:val="left" w:pos="2195"/>
        </w:tabs>
        <w:sectPr w:rsidR="002E5693">
          <w:pgSz w:w="11906" w:h="16838"/>
          <w:pgMar w:top="1060" w:right="1000" w:bottom="280" w:left="1020" w:header="720" w:footer="720" w:gutter="0"/>
          <w:cols w:space="720"/>
          <w:docGrid w:linePitch="100" w:charSpace="4096"/>
        </w:sectPr>
      </w:pPr>
    </w:p>
    <w:p w:rsidR="002E5693" w:rsidRPr="00176D0A" w:rsidRDefault="00176D0A" w:rsidP="002E5693">
      <w:pPr>
        <w:pStyle w:val="Heading1"/>
        <w:spacing w:before="74"/>
        <w:ind w:left="1061" w:right="1068"/>
        <w:jc w:val="center"/>
        <w:rPr>
          <w:lang w:val="sr-Cyrl-RS"/>
        </w:rPr>
      </w:pPr>
      <w:r>
        <w:rPr>
          <w:color w:val="000009"/>
        </w:rPr>
        <w:t xml:space="preserve">О </w:t>
      </w:r>
      <w:proofErr w:type="gramStart"/>
      <w:r>
        <w:rPr>
          <w:color w:val="000009"/>
          <w:lang w:val="sr-Cyrl-RS"/>
        </w:rPr>
        <w:t>б  р</w:t>
      </w:r>
      <w:proofErr w:type="gramEnd"/>
      <w:r>
        <w:rPr>
          <w:color w:val="000009"/>
          <w:lang w:val="sr-Cyrl-RS"/>
        </w:rPr>
        <w:t xml:space="preserve">  а  з  л  о  ж  е  њ  е</w:t>
      </w:r>
    </w:p>
    <w:p w:rsidR="007153B0" w:rsidRPr="009C03BF" w:rsidRDefault="007153B0" w:rsidP="007153B0">
      <w:pPr>
        <w:pStyle w:val="Heading1"/>
        <w:spacing w:before="60"/>
        <w:ind w:left="1168" w:right="1160"/>
        <w:jc w:val="center"/>
        <w:rPr>
          <w:lang w:val="sr-Cyrl-RS"/>
        </w:rPr>
      </w:pPr>
    </w:p>
    <w:p w:rsidR="00E464C6" w:rsidRPr="006B672E" w:rsidRDefault="007153B0" w:rsidP="00E464C6">
      <w:pPr>
        <w:jc w:val="both"/>
        <w:rPr>
          <w:spacing w:val="2"/>
          <w:sz w:val="24"/>
          <w:szCs w:val="24"/>
          <w:lang w:val="sr-Cyrl-RS"/>
        </w:rPr>
      </w:pPr>
      <w:r>
        <w:rPr>
          <w:color w:val="000009"/>
          <w:lang w:val="sr-Cyrl-RS"/>
        </w:rPr>
        <w:tab/>
      </w:r>
      <w:r w:rsidR="00E464C6" w:rsidRPr="006B672E">
        <w:rPr>
          <w:color w:val="000009"/>
          <w:sz w:val="24"/>
          <w:szCs w:val="24"/>
          <w:lang w:val="sr-Cyrl-RS"/>
        </w:rPr>
        <w:t xml:space="preserve">Правни основ за доношење овог Правилника садржан је у </w:t>
      </w:r>
      <w:r w:rsidR="00E464C6" w:rsidRPr="00703D54">
        <w:rPr>
          <w:sz w:val="24"/>
          <w:szCs w:val="24"/>
        </w:rPr>
        <w:t>члана 4.</w:t>
      </w:r>
      <w:r w:rsidR="00E464C6">
        <w:rPr>
          <w:sz w:val="24"/>
          <w:szCs w:val="24"/>
          <w:lang w:val="sr-Cyrl-RS"/>
        </w:rPr>
        <w:t xml:space="preserve"> став 7.</w:t>
      </w:r>
      <w:r w:rsidR="00E464C6" w:rsidRPr="00703D54">
        <w:rPr>
          <w:sz w:val="24"/>
          <w:szCs w:val="24"/>
        </w:rPr>
        <w:t xml:space="preserve"> Закона о запосленима</w:t>
      </w:r>
      <w:r w:rsidR="00E464C6" w:rsidRPr="009C0DCF">
        <w:rPr>
          <w:sz w:val="24"/>
          <w:szCs w:val="24"/>
        </w:rPr>
        <w:t xml:space="preserve"> у аутономним покрајинама и јединицама локалне самоуправе ("Сл</w:t>
      </w:r>
      <w:r w:rsidR="00E464C6">
        <w:rPr>
          <w:sz w:val="24"/>
          <w:szCs w:val="24"/>
          <w:lang w:val="sr-Cyrl-RS"/>
        </w:rPr>
        <w:t>ужбени</w:t>
      </w:r>
      <w:r w:rsidR="00E464C6" w:rsidRPr="009C0DCF">
        <w:rPr>
          <w:sz w:val="24"/>
          <w:szCs w:val="24"/>
        </w:rPr>
        <w:t xml:space="preserve"> гласник РС", бр. 21/16</w:t>
      </w:r>
      <w:r w:rsidR="00E464C6">
        <w:rPr>
          <w:sz w:val="24"/>
          <w:szCs w:val="24"/>
          <w:lang w:val="sr-Cyrl-RS"/>
        </w:rPr>
        <w:t>,</w:t>
      </w:r>
      <w:r w:rsidR="00E464C6" w:rsidRPr="009C0DCF">
        <w:rPr>
          <w:sz w:val="24"/>
          <w:szCs w:val="24"/>
        </w:rPr>
        <w:t xml:space="preserve"> 113/17</w:t>
      </w:r>
      <w:r w:rsidR="00E464C6">
        <w:rPr>
          <w:sz w:val="24"/>
          <w:szCs w:val="24"/>
          <w:lang w:val="sr-Cyrl-RS"/>
        </w:rPr>
        <w:t>, 113/17-др.закон, 95/18, 86/19-др.закон, 157/20-др.закон, 114/21 и 123/21-др.закон</w:t>
      </w:r>
      <w:r w:rsidR="00E464C6" w:rsidRPr="009C0DCF">
        <w:rPr>
          <w:sz w:val="24"/>
          <w:szCs w:val="24"/>
        </w:rPr>
        <w:t>)</w:t>
      </w:r>
      <w:r w:rsidR="00E464C6">
        <w:rPr>
          <w:color w:val="000009"/>
          <w:sz w:val="24"/>
          <w:szCs w:val="24"/>
          <w:lang w:val="sr-Cyrl-RS"/>
        </w:rPr>
        <w:t>, који</w:t>
      </w:r>
      <w:r w:rsidR="00E464C6" w:rsidRPr="006B672E">
        <w:rPr>
          <w:color w:val="000009"/>
          <w:sz w:val="24"/>
          <w:szCs w:val="24"/>
          <w:lang w:val="sr-Cyrl-RS"/>
        </w:rPr>
        <w:t xml:space="preserve"> предвиђа да </w:t>
      </w:r>
      <w:r w:rsidR="00E464C6">
        <w:rPr>
          <w:color w:val="000009"/>
          <w:sz w:val="24"/>
          <w:szCs w:val="24"/>
          <w:lang w:val="sr-Cyrl-RS"/>
        </w:rPr>
        <w:t>за службенике и намештенике у јединицама локалне самоуправе, права и дужности у име послодавца, врши начелник општинске управе, ако је образована као јединствен орган</w:t>
      </w:r>
      <w:r w:rsidR="00E464C6" w:rsidRPr="006B672E">
        <w:rPr>
          <w:spacing w:val="2"/>
          <w:sz w:val="24"/>
          <w:szCs w:val="24"/>
          <w:lang w:val="sr-Cyrl-RS"/>
        </w:rPr>
        <w:t>.</w:t>
      </w:r>
    </w:p>
    <w:p w:rsidR="00E464C6" w:rsidRDefault="00E464C6" w:rsidP="00E464C6">
      <w:pPr>
        <w:pStyle w:val="BodyText"/>
        <w:spacing w:before="6"/>
        <w:rPr>
          <w:lang w:val="sr-Cyrl-RS"/>
        </w:rPr>
      </w:pPr>
      <w:r w:rsidRPr="006B672E">
        <w:rPr>
          <w:lang w:val="sr-Cyrl-RS"/>
        </w:rPr>
        <w:t>Члана 58. Одлуке о организацији општинске управе општине Димитровград („Службени лист општине Димитровград“, бр.  16/19 и 22/19), предвиђа да правилнике, наредбе, упутства, решења, закљућке и друге акте из своје надлежности доноси начелник Општинске управе или лице које он овласти.</w:t>
      </w:r>
    </w:p>
    <w:p w:rsidR="00E464C6" w:rsidRPr="006B672E" w:rsidRDefault="00E464C6" w:rsidP="00E464C6">
      <w:pPr>
        <w:pStyle w:val="BodyText"/>
        <w:spacing w:before="6"/>
        <w:rPr>
          <w:b/>
        </w:rPr>
      </w:pPr>
      <w:r>
        <w:rPr>
          <w:lang w:val="sr-Cyrl-RS"/>
        </w:rPr>
        <w:t>Разлог за доношење овог правилника проистиче из трећег циклуса Плана интегритета за период  2021-2024.године</w:t>
      </w:r>
      <w:r>
        <w:rPr>
          <w:lang w:val="sr-Cyrl-RS"/>
        </w:rPr>
        <w:t xml:space="preserve"> за општину Димитровград, а у циљу спровођења мера управљања сукобом интереса запослених</w:t>
      </w:r>
      <w:r>
        <w:rPr>
          <w:lang w:val="sr-Cyrl-RS"/>
        </w:rPr>
        <w:t xml:space="preserve">. </w:t>
      </w:r>
    </w:p>
    <w:p w:rsidR="00E464C6" w:rsidRPr="006B672E" w:rsidRDefault="00E464C6" w:rsidP="00E464C6">
      <w:pPr>
        <w:ind w:right="-558"/>
        <w:jc w:val="both"/>
        <w:rPr>
          <w:color w:val="000000"/>
          <w:sz w:val="24"/>
          <w:szCs w:val="24"/>
          <w:lang w:val="sr-Cyrl-CS"/>
        </w:rPr>
      </w:pPr>
    </w:p>
    <w:p w:rsidR="007153B0" w:rsidRDefault="007153B0" w:rsidP="007153B0">
      <w:pPr>
        <w:pStyle w:val="BodyText"/>
        <w:spacing w:before="6"/>
        <w:rPr>
          <w:b/>
          <w:sz w:val="22"/>
        </w:rPr>
      </w:pPr>
    </w:p>
    <w:p w:rsidR="002E5693" w:rsidRDefault="002E5693" w:rsidP="002E5693">
      <w:pPr>
        <w:spacing w:before="24"/>
        <w:ind w:left="115"/>
        <w:rPr>
          <w:lang w:val="sr-Cyrl-RS"/>
        </w:rPr>
      </w:pPr>
    </w:p>
    <w:p w:rsidR="007153B0" w:rsidRDefault="007153B0" w:rsidP="002E5693">
      <w:pPr>
        <w:spacing w:before="24"/>
        <w:ind w:left="115"/>
        <w:rPr>
          <w:lang w:val="sr-Cyrl-RS"/>
        </w:rPr>
      </w:pPr>
    </w:p>
    <w:p w:rsidR="007153B0" w:rsidRDefault="001969AE" w:rsidP="002E5693">
      <w:pPr>
        <w:spacing w:before="24"/>
        <w:ind w:left="115"/>
        <w:rPr>
          <w:lang w:val="sr-Cyrl-RS"/>
        </w:rPr>
      </w:pPr>
      <w:r>
        <w:rPr>
          <w:lang w:val="sr-Cyrl-RS"/>
        </w:rPr>
        <w:t>Бр. 02-266/24-14</w:t>
      </w:r>
      <w:bookmarkStart w:id="0" w:name="_GoBack"/>
      <w:bookmarkEnd w:id="0"/>
    </w:p>
    <w:p w:rsidR="007153B0" w:rsidRDefault="00E212D7" w:rsidP="002E5693">
      <w:pPr>
        <w:spacing w:before="24"/>
        <w:ind w:left="115"/>
        <w:rPr>
          <w:lang w:val="sr-Cyrl-RS"/>
        </w:rPr>
      </w:pPr>
      <w:r>
        <w:rPr>
          <w:lang w:val="sr-Cyrl-RS"/>
        </w:rPr>
        <w:t>У Димитровграду, 12.09.</w:t>
      </w:r>
      <w:r w:rsidR="007153B0">
        <w:rPr>
          <w:lang w:val="sr-Cyrl-RS"/>
        </w:rPr>
        <w:t>2024. године</w:t>
      </w:r>
    </w:p>
    <w:p w:rsidR="007153B0" w:rsidRDefault="007153B0" w:rsidP="002E5693">
      <w:pPr>
        <w:spacing w:before="24"/>
        <w:ind w:left="115"/>
        <w:rPr>
          <w:lang w:val="sr-Cyrl-RS"/>
        </w:rPr>
      </w:pPr>
    </w:p>
    <w:p w:rsidR="007153B0" w:rsidRDefault="007153B0" w:rsidP="002E5693">
      <w:pPr>
        <w:spacing w:before="24"/>
        <w:ind w:left="115"/>
        <w:rPr>
          <w:lang w:val="sr-Cyrl-RS"/>
        </w:rPr>
      </w:pPr>
    </w:p>
    <w:p w:rsidR="007153B0" w:rsidRDefault="007153B0" w:rsidP="002E5693">
      <w:pPr>
        <w:spacing w:before="24"/>
        <w:ind w:left="115"/>
        <w:rPr>
          <w:lang w:val="sr-Cyrl-RS"/>
        </w:rPr>
      </w:pPr>
    </w:p>
    <w:p w:rsidR="007153B0" w:rsidRPr="007153B0" w:rsidRDefault="007153B0" w:rsidP="007153B0">
      <w:pPr>
        <w:spacing w:before="24"/>
        <w:ind w:left="115"/>
        <w:rPr>
          <w:b/>
          <w:lang w:val="sr-Cyrl-RS"/>
        </w:rPr>
      </w:pPr>
      <w:r w:rsidRPr="007153B0">
        <w:rPr>
          <w:b/>
          <w:lang w:val="sr-Cyrl-RS"/>
        </w:rPr>
        <w:t xml:space="preserve">                                                                                                      НАЧЕЛНИК</w:t>
      </w:r>
    </w:p>
    <w:p w:rsidR="007153B0" w:rsidRPr="007153B0" w:rsidRDefault="007153B0" w:rsidP="007153B0">
      <w:pPr>
        <w:spacing w:before="24"/>
        <w:ind w:left="115"/>
        <w:rPr>
          <w:b/>
          <w:lang w:val="sr-Cyrl-RS"/>
        </w:rPr>
      </w:pPr>
    </w:p>
    <w:p w:rsidR="007153B0" w:rsidRPr="007153B0" w:rsidRDefault="007153B0" w:rsidP="007153B0">
      <w:pPr>
        <w:spacing w:before="24"/>
        <w:ind w:left="115"/>
        <w:rPr>
          <w:b/>
          <w:lang w:val="sr-Cyrl-RS"/>
        </w:rPr>
      </w:pPr>
      <w:r w:rsidRPr="007153B0">
        <w:rPr>
          <w:b/>
          <w:lang w:val="sr-Cyrl-RS"/>
        </w:rPr>
        <w:t xml:space="preserve">                                                                  ОПШТИНСКЕ УПРАВЕ ОПШТИНЕ ДИМИТРОВГРАД</w:t>
      </w:r>
    </w:p>
    <w:p w:rsidR="007153B0" w:rsidRPr="007153B0" w:rsidRDefault="007153B0" w:rsidP="007153B0">
      <w:pPr>
        <w:spacing w:before="24"/>
        <w:ind w:left="115"/>
        <w:rPr>
          <w:b/>
          <w:lang w:val="sr-Cyrl-RS"/>
        </w:rPr>
      </w:pPr>
    </w:p>
    <w:p w:rsidR="007153B0" w:rsidRPr="007153B0" w:rsidRDefault="007153B0" w:rsidP="007153B0">
      <w:pPr>
        <w:spacing w:before="24"/>
        <w:ind w:left="115"/>
        <w:rPr>
          <w:b/>
          <w:lang w:val="sr-Cyrl-RS"/>
        </w:rPr>
      </w:pPr>
    </w:p>
    <w:p w:rsidR="007153B0" w:rsidRPr="007153B0" w:rsidRDefault="007153B0" w:rsidP="007153B0">
      <w:pPr>
        <w:spacing w:before="24"/>
        <w:ind w:left="115"/>
        <w:rPr>
          <w:b/>
          <w:lang w:val="sr-Cyrl-RS"/>
        </w:rPr>
        <w:sectPr w:rsidR="007153B0" w:rsidRPr="007153B0">
          <w:pgSz w:w="11906" w:h="16838"/>
          <w:pgMar w:top="1060" w:right="1000" w:bottom="280" w:left="1020" w:header="720" w:footer="720" w:gutter="0"/>
          <w:cols w:space="720"/>
          <w:docGrid w:linePitch="100" w:charSpace="4096"/>
        </w:sectPr>
      </w:pPr>
      <w:r w:rsidRPr="007153B0">
        <w:rPr>
          <w:b/>
          <w:lang w:val="sr-Cyrl-RS"/>
        </w:rPr>
        <w:t xml:space="preserve">                                                                                        дипл.</w:t>
      </w:r>
      <w:r w:rsidR="004205B6">
        <w:rPr>
          <w:b/>
          <w:lang w:val="sr-Cyrl-RS"/>
        </w:rPr>
        <w:t>прав. Драган Голубов</w:t>
      </w:r>
    </w:p>
    <w:p w:rsidR="00C941C9" w:rsidRPr="004205B6" w:rsidRDefault="00C941C9">
      <w:pPr>
        <w:rPr>
          <w:lang w:val="sr-Cyrl-RS"/>
        </w:rPr>
      </w:pPr>
    </w:p>
    <w:sectPr w:rsidR="00C941C9" w:rsidRPr="004205B6">
      <w:pgSz w:w="11906" w:h="16838"/>
      <w:pgMar w:top="1060" w:right="1000" w:bottom="280" w:left="1020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numFmt w:val="bullet"/>
      <w:lvlText w:val="–"/>
      <w:lvlJc w:val="left"/>
      <w:pPr>
        <w:tabs>
          <w:tab w:val="num" w:pos="0"/>
        </w:tabs>
        <w:ind w:left="836" w:hanging="360"/>
      </w:pPr>
      <w:rPr>
        <w:rFonts w:ascii="DejaVu Sans" w:hAnsi="DejaVu Sans" w:cs="DejaVu Sans"/>
        <w:spacing w:val="-6"/>
        <w:w w:val="100"/>
        <w:sz w:val="24"/>
        <w:szCs w:val="24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4" w:hanging="360"/>
      </w:pPr>
      <w:rPr>
        <w:rFonts w:ascii="Symbol" w:hAnsi="Symbol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360"/>
      </w:pPr>
      <w:rPr>
        <w:rFonts w:ascii="Symbol" w:hAnsi="Symbol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2" w:hanging="360"/>
      </w:pPr>
      <w:rPr>
        <w:rFonts w:ascii="Symbol" w:hAnsi="Symbol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6" w:hanging="360"/>
      </w:pPr>
      <w:rPr>
        <w:rFonts w:ascii="Symbol" w:hAnsi="Symbol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4" w:hanging="360"/>
      </w:pPr>
      <w:rPr>
        <w:rFonts w:ascii="Symbol" w:hAnsi="Symbol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8" w:hanging="360"/>
      </w:pPr>
      <w:rPr>
        <w:rFonts w:ascii="Symbol" w:hAnsi="Symbol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2" w:hanging="360"/>
      </w:pPr>
      <w:rPr>
        <w:rFonts w:ascii="Symbol" w:hAnsi="Symbol"/>
        <w:lang w:eastAsia="en-US" w:bidi="ar-SA"/>
      </w:rPr>
    </w:lvl>
  </w:abstractNum>
  <w:abstractNum w:abstractNumId="1">
    <w:nsid w:val="00000002"/>
    <w:multiLevelType w:val="multilevel"/>
    <w:tmpl w:val="00000002"/>
    <w:name w:val="WWNum2"/>
    <w:lvl w:ilvl="0">
      <w:numFmt w:val="bullet"/>
      <w:lvlText w:val="–"/>
      <w:lvlJc w:val="left"/>
      <w:pPr>
        <w:tabs>
          <w:tab w:val="num" w:pos="0"/>
        </w:tabs>
        <w:ind w:left="826" w:hanging="360"/>
      </w:pPr>
      <w:rPr>
        <w:rFonts w:ascii="DejaVu Sans" w:hAnsi="DejaVu Sans" w:cs="DejaVu Sans"/>
        <w:spacing w:val="-16"/>
        <w:w w:val="100"/>
        <w:sz w:val="24"/>
        <w:szCs w:val="24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6" w:hanging="360"/>
      </w:pPr>
      <w:rPr>
        <w:rFonts w:ascii="Symbol" w:hAnsi="Symbol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2" w:hanging="360"/>
      </w:pPr>
      <w:rPr>
        <w:rFonts w:ascii="Symbol" w:hAnsi="Symbol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8" w:hanging="360"/>
      </w:pPr>
      <w:rPr>
        <w:rFonts w:ascii="Symbol" w:hAnsi="Symbol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4" w:hanging="360"/>
      </w:pPr>
      <w:rPr>
        <w:rFonts w:ascii="Symbol" w:hAnsi="Symbol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0" w:hanging="360"/>
      </w:pPr>
      <w:rPr>
        <w:rFonts w:ascii="Symbol" w:hAnsi="Symbol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6" w:hanging="360"/>
      </w:pPr>
      <w:rPr>
        <w:rFonts w:ascii="Symbol" w:hAnsi="Symbol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2" w:hanging="360"/>
      </w:pPr>
      <w:rPr>
        <w:rFonts w:ascii="Symbol" w:hAnsi="Symbol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8" w:hanging="360"/>
      </w:pPr>
      <w:rPr>
        <w:rFonts w:ascii="Symbol" w:hAnsi="Symbol"/>
        <w:lang w:eastAsia="en-US" w:bidi="ar-SA"/>
      </w:rPr>
    </w:lvl>
  </w:abstractNum>
  <w:abstractNum w:abstractNumId="2">
    <w:nsid w:val="00000003"/>
    <w:multiLevelType w:val="multilevel"/>
    <w:tmpl w:val="00000003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4164" w:hanging="212"/>
      </w:pPr>
      <w:rPr>
        <w:rFonts w:ascii="Times New Roman" w:eastAsia="Times New Roman" w:hAnsi="Times New Roman" w:cs="Times New Roman"/>
        <w:b/>
        <w:bCs/>
        <w:color w:val="000009"/>
        <w:spacing w:val="-7"/>
        <w:w w:val="100"/>
        <w:sz w:val="24"/>
        <w:szCs w:val="24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32" w:hanging="212"/>
      </w:pPr>
      <w:rPr>
        <w:rFonts w:ascii="Symbol" w:hAnsi="Symbol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04" w:hanging="212"/>
      </w:pPr>
      <w:rPr>
        <w:rFonts w:ascii="Symbol" w:hAnsi="Symbol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76" w:hanging="212"/>
      </w:pPr>
      <w:rPr>
        <w:rFonts w:ascii="Symbol" w:hAnsi="Symbol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48" w:hanging="212"/>
      </w:pPr>
      <w:rPr>
        <w:rFonts w:ascii="Symbol" w:hAnsi="Symbol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020" w:hanging="212"/>
      </w:pPr>
      <w:rPr>
        <w:rFonts w:ascii="Symbol" w:hAnsi="Symbol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92" w:hanging="212"/>
      </w:pPr>
      <w:rPr>
        <w:rFonts w:ascii="Symbol" w:hAnsi="Symbol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64" w:hanging="212"/>
      </w:pPr>
      <w:rPr>
        <w:rFonts w:ascii="Symbol" w:hAnsi="Symbol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6" w:hanging="212"/>
      </w:pPr>
      <w:rPr>
        <w:rFonts w:ascii="Symbol" w:hAnsi="Symbol"/>
        <w:lang w:eastAsia="en-US" w:bidi="ar-SA"/>
      </w:rPr>
    </w:lvl>
  </w:abstractNum>
  <w:abstractNum w:abstractNumId="3">
    <w:nsid w:val="3B3A5BFD"/>
    <w:multiLevelType w:val="hybridMultilevel"/>
    <w:tmpl w:val="8F5659F8"/>
    <w:lvl w:ilvl="0" w:tplc="7234D176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93"/>
    <w:rsid w:val="00086B1B"/>
    <w:rsid w:val="000925AB"/>
    <w:rsid w:val="000F4CE7"/>
    <w:rsid w:val="00176D0A"/>
    <w:rsid w:val="001969AE"/>
    <w:rsid w:val="001D6676"/>
    <w:rsid w:val="002B109F"/>
    <w:rsid w:val="002E5693"/>
    <w:rsid w:val="00343DB5"/>
    <w:rsid w:val="003C07D9"/>
    <w:rsid w:val="004205B6"/>
    <w:rsid w:val="00513420"/>
    <w:rsid w:val="005A48F8"/>
    <w:rsid w:val="007153B0"/>
    <w:rsid w:val="00861194"/>
    <w:rsid w:val="00B51449"/>
    <w:rsid w:val="00C941C9"/>
    <w:rsid w:val="00E212D7"/>
    <w:rsid w:val="00E464C6"/>
    <w:rsid w:val="00EA48D2"/>
    <w:rsid w:val="00F1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9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qFormat/>
    <w:rsid w:val="002E5693"/>
    <w:pPr>
      <w:ind w:left="115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6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6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69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2E5693"/>
    <w:pPr>
      <w:ind w:left="105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56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2E5693"/>
    <w:pPr>
      <w:ind w:left="826" w:right="119" w:hanging="360"/>
    </w:pPr>
  </w:style>
  <w:style w:type="paragraph" w:customStyle="1" w:styleId="auto-style2">
    <w:name w:val="auto-style2"/>
    <w:basedOn w:val="Normal"/>
    <w:rsid w:val="007153B0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9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qFormat/>
    <w:rsid w:val="002E5693"/>
    <w:pPr>
      <w:ind w:left="115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6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6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69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2E5693"/>
    <w:pPr>
      <w:ind w:left="105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56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2E5693"/>
    <w:pPr>
      <w:ind w:left="826" w:right="119" w:hanging="360"/>
    </w:pPr>
  </w:style>
  <w:style w:type="paragraph" w:customStyle="1" w:styleId="auto-style2">
    <w:name w:val="auto-style2"/>
    <w:basedOn w:val="Normal"/>
    <w:rsid w:val="007153B0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УВОДНЕ ОДРЕДБЕ Предмет</vt:lpstr>
      <vt:lpstr>Правилника</vt:lpstr>
      <vt:lpstr>Члан 2.</vt:lpstr>
      <vt:lpstr>Појмови Члан 3.</vt:lpstr>
      <vt:lpstr>СПРЕЧАВАЊЕ СУКОБА ИНТЕРЕСА Поступање са поклонима</vt:lpstr>
      <vt:lpstr>Обавештавање о примљеним поклонима Члан 5.</vt:lpstr>
      <vt:lpstr>Обавештавање о додатном раду Члан 6.</vt:lpstr>
      <vt:lpstr>Сагласност за додатни рад Члан 7.</vt:lpstr>
      <vt:lpstr>Обавештавање о оснивачким правима и бављењу предузетништвом Члан 8.</vt:lpstr>
      <vt:lpstr>Примена одредаба о спречавању сукоба интереса на руководиоце основних организаци</vt:lpstr>
      <vt:lpstr>Евиденција о поклонима, додатном раду и обављању привредне делатности Члан 10.</vt:lpstr>
      <vt:lpstr>УПРАВЉАЊЕ СУКОБОМ ИНТЕРЕСА Поверљиво саветовање</vt:lpstr>
      <vt:lpstr>Пријављивање приватног интереса Члан 12.</vt:lpstr>
      <vt:lpstr>ПРИЈАВЉИВАЊЕ СУМЊЕ НА ПОСТОЈАЊЕ СУКОБА ИНТЕРЕСА И ЊЕГОВО САНКЦИОНИСАЊЕ</vt:lpstr>
      <vt:lpstr>Санкционисање сукоба интереса Члан 14.</vt:lpstr>
      <vt:lpstr>ПРАЋЕЊЕ ПРИМЕНЕ АКТА Годишњи извештај о управљању сукобом интереса</vt:lpstr>
      <vt:lpstr>ЗАВРШНЕ ОДРЕДБЕ Одређивање и обука поверљивог саветника</vt:lpstr>
      <vt:lpstr>Објављивање и ступање на снагу Члан 17.</vt:lpstr>
      <vt:lpstr>О б  р  а  з  л  о  ж  е  њ  е</vt:lpstr>
      <vt:lpstr/>
    </vt:vector>
  </TitlesOfParts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Svetlance</dc:creator>
  <cp:lastModifiedBy>Svetlance</cp:lastModifiedBy>
  <cp:revision>16</cp:revision>
  <cp:lastPrinted>2024-09-20T08:48:00Z</cp:lastPrinted>
  <dcterms:created xsi:type="dcterms:W3CDTF">2024-09-12T05:27:00Z</dcterms:created>
  <dcterms:modified xsi:type="dcterms:W3CDTF">2024-09-20T09:15:00Z</dcterms:modified>
</cp:coreProperties>
</file>